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66C6" w14:textId="77777777" w:rsidR="00740802" w:rsidRDefault="00740802">
      <w:pPr>
        <w:rPr>
          <w:rFonts w:cstheme="minorHAnsi"/>
          <w:b/>
          <w:color w:val="0070C0"/>
          <w:sz w:val="16"/>
          <w:szCs w:val="16"/>
        </w:rPr>
      </w:pPr>
    </w:p>
    <w:p w14:paraId="7810F402" w14:textId="16A5AA2E" w:rsidR="00944545" w:rsidRDefault="00944545">
      <w:pPr>
        <w:rPr>
          <w:rFonts w:cstheme="minorHAnsi"/>
          <w:sz w:val="16"/>
          <w:szCs w:val="16"/>
        </w:rPr>
      </w:pPr>
      <w:r w:rsidRPr="00AE0AB4">
        <w:rPr>
          <w:rFonts w:cstheme="minorHAnsi"/>
          <w:b/>
          <w:color w:val="0070C0"/>
          <w:sz w:val="16"/>
          <w:szCs w:val="16"/>
        </w:rPr>
        <w:t xml:space="preserve">Please </w:t>
      </w:r>
      <w:r w:rsidR="0010123A">
        <w:rPr>
          <w:rFonts w:cstheme="minorHAnsi"/>
          <w:b/>
          <w:color w:val="0070C0"/>
          <w:sz w:val="16"/>
          <w:szCs w:val="16"/>
        </w:rPr>
        <w:t>N</w:t>
      </w:r>
      <w:r w:rsidRPr="00AE0AB4">
        <w:rPr>
          <w:rFonts w:cstheme="minorHAnsi"/>
          <w:b/>
          <w:color w:val="0070C0"/>
          <w:sz w:val="16"/>
          <w:szCs w:val="16"/>
        </w:rPr>
        <w:t>ote:</w:t>
      </w:r>
      <w:r w:rsidRPr="00AE0AB4">
        <w:rPr>
          <w:rFonts w:cstheme="minorHAnsi"/>
          <w:color w:val="0070C0"/>
          <w:sz w:val="16"/>
          <w:szCs w:val="16"/>
        </w:rPr>
        <w:t xml:space="preserve"> </w:t>
      </w:r>
      <w:r w:rsidR="00805C1B" w:rsidRPr="00805C1B">
        <w:rPr>
          <w:rFonts w:cstheme="minorHAnsi"/>
          <w:sz w:val="16"/>
          <w:szCs w:val="16"/>
        </w:rPr>
        <w:t>Training sites should complete this form annually and send to the academic programs from which they would like to receive applications. This form allows academic programs to maintain a database of training sites to which their students can apply. All academic programs listed at the end of this form have agreed to accept this ACEPT Universal Site Information form. Training sites may also send this form to academic programs not listed if they wish.</w:t>
      </w:r>
    </w:p>
    <w:p w14:paraId="3D6DF341" w14:textId="77777777" w:rsidR="0010123A" w:rsidRPr="00AE0AB4" w:rsidRDefault="0010123A">
      <w:pPr>
        <w:rPr>
          <w:rFonts w:cstheme="minorHAnsi"/>
          <w:sz w:val="16"/>
          <w:szCs w:val="16"/>
        </w:rPr>
      </w:pPr>
    </w:p>
    <w:tbl>
      <w:tblPr>
        <w:tblStyle w:val="TableGrid"/>
        <w:tblW w:w="0" w:type="auto"/>
        <w:tblLayout w:type="fixed"/>
        <w:tblLook w:val="04A0" w:firstRow="1" w:lastRow="0" w:firstColumn="1" w:lastColumn="0" w:noHBand="0" w:noVBand="1"/>
      </w:tblPr>
      <w:tblGrid>
        <w:gridCol w:w="1525"/>
        <w:gridCol w:w="5310"/>
      </w:tblGrid>
      <w:tr w:rsidR="00BB60E1" w:rsidRPr="00AE0AB4" w14:paraId="6C816A50" w14:textId="77777777" w:rsidTr="002A5BCE">
        <w:trPr>
          <w:trHeight w:val="288"/>
        </w:trPr>
        <w:tc>
          <w:tcPr>
            <w:tcW w:w="1525" w:type="dxa"/>
            <w:shd w:val="clear" w:color="auto" w:fill="000000" w:themeFill="text1"/>
            <w:vAlign w:val="center"/>
          </w:tcPr>
          <w:p w14:paraId="3E19C846" w14:textId="77777777" w:rsidR="00BB60E1" w:rsidRPr="00AE0AB4" w:rsidRDefault="00BB60E1" w:rsidP="0022272D">
            <w:pPr>
              <w:rPr>
                <w:rFonts w:cstheme="minorHAnsi"/>
                <w:sz w:val="16"/>
                <w:szCs w:val="16"/>
              </w:rPr>
            </w:pPr>
            <w:r w:rsidRPr="00AE0AB4">
              <w:rPr>
                <w:rFonts w:cstheme="minorHAnsi"/>
                <w:sz w:val="16"/>
                <w:szCs w:val="16"/>
              </w:rPr>
              <w:t xml:space="preserve">DATE COMPLETED:  </w:t>
            </w:r>
          </w:p>
        </w:tc>
        <w:tc>
          <w:tcPr>
            <w:tcW w:w="5310" w:type="dxa"/>
            <w:vAlign w:val="center"/>
          </w:tcPr>
          <w:p w14:paraId="7E250017" w14:textId="77777777" w:rsidR="00BB60E1" w:rsidRPr="00AE0AB4" w:rsidRDefault="00BB60E1" w:rsidP="0022272D">
            <w:pPr>
              <w:rPr>
                <w:rFonts w:cstheme="minorHAnsi"/>
                <w:sz w:val="16"/>
                <w:szCs w:val="16"/>
              </w:rPr>
            </w:pPr>
          </w:p>
        </w:tc>
      </w:tr>
      <w:tr w:rsidR="00E0101C" w:rsidRPr="00AE0AB4" w14:paraId="0B84E215" w14:textId="77777777" w:rsidTr="002A5BCE">
        <w:trPr>
          <w:trHeight w:val="288"/>
        </w:trPr>
        <w:tc>
          <w:tcPr>
            <w:tcW w:w="6835" w:type="dxa"/>
            <w:gridSpan w:val="2"/>
            <w:vAlign w:val="center"/>
          </w:tcPr>
          <w:p w14:paraId="71A08933" w14:textId="77777777" w:rsidR="00E0101C" w:rsidRPr="00E0101C" w:rsidRDefault="00E0101C" w:rsidP="00E0101C">
            <w:pPr>
              <w:rPr>
                <w:rFonts w:cstheme="minorHAnsi"/>
                <w:sz w:val="16"/>
                <w:szCs w:val="16"/>
              </w:rPr>
            </w:pPr>
            <w:r w:rsidRPr="00E0101C">
              <w:rPr>
                <w:rFonts w:cstheme="minorHAnsi"/>
                <w:sz w:val="16"/>
                <w:szCs w:val="16"/>
              </w:rPr>
              <w:t>Has your site’s information changed from the previously completed Universal Site Information Form?</w:t>
            </w:r>
          </w:p>
          <w:p w14:paraId="0B350170" w14:textId="36BC5C2B" w:rsidR="00E0101C" w:rsidRPr="00AE0AB4" w:rsidRDefault="00E0101C" w:rsidP="00E0101C">
            <w:pPr>
              <w:rPr>
                <w:rFonts w:cstheme="minorHAnsi"/>
                <w:sz w:val="16"/>
                <w:szCs w:val="16"/>
              </w:rPr>
            </w:pPr>
            <w:r w:rsidRPr="00E0101C">
              <w:rPr>
                <w:rFonts w:ascii="Segoe UI Symbol" w:hAnsi="Segoe UI Symbol" w:cs="Segoe UI Symbol"/>
                <w:sz w:val="16"/>
                <w:szCs w:val="16"/>
              </w:rPr>
              <w:t>☐</w:t>
            </w:r>
            <w:r w:rsidRPr="00E0101C">
              <w:rPr>
                <w:rFonts w:cstheme="minorHAnsi"/>
                <w:sz w:val="16"/>
                <w:szCs w:val="16"/>
              </w:rPr>
              <w:t xml:space="preserve"> Yes </w:t>
            </w:r>
            <w:r w:rsidRPr="00E0101C">
              <w:rPr>
                <w:rFonts w:ascii="Segoe UI Symbol" w:hAnsi="Segoe UI Symbol" w:cs="Segoe UI Symbol"/>
                <w:sz w:val="16"/>
                <w:szCs w:val="16"/>
              </w:rPr>
              <w:t>☐</w:t>
            </w:r>
            <w:r w:rsidRPr="00E0101C">
              <w:rPr>
                <w:rFonts w:cstheme="minorHAnsi"/>
                <w:sz w:val="16"/>
                <w:szCs w:val="16"/>
              </w:rPr>
              <w:t xml:space="preserve"> No</w:t>
            </w:r>
          </w:p>
        </w:tc>
      </w:tr>
      <w:tr w:rsidR="00E0101C" w:rsidRPr="00AE0AB4" w14:paraId="1E85771A" w14:textId="77777777" w:rsidTr="002A5BCE">
        <w:trPr>
          <w:trHeight w:val="288"/>
        </w:trPr>
        <w:tc>
          <w:tcPr>
            <w:tcW w:w="6835" w:type="dxa"/>
            <w:gridSpan w:val="2"/>
            <w:vAlign w:val="center"/>
          </w:tcPr>
          <w:p w14:paraId="790D3F72" w14:textId="77777777" w:rsidR="00E0101C" w:rsidRPr="00805C1B" w:rsidRDefault="00E0101C" w:rsidP="00E0101C">
            <w:pPr>
              <w:rPr>
                <w:rFonts w:cstheme="minorHAnsi"/>
                <w:b/>
                <w:bCs/>
                <w:sz w:val="16"/>
                <w:szCs w:val="16"/>
              </w:rPr>
            </w:pPr>
            <w:r w:rsidRPr="00805C1B">
              <w:rPr>
                <w:rFonts w:cstheme="minorHAnsi"/>
                <w:b/>
                <w:bCs/>
                <w:sz w:val="16"/>
                <w:szCs w:val="16"/>
              </w:rPr>
              <w:t>If yes, please indicate the areas changes were made:</w:t>
            </w:r>
          </w:p>
          <w:p w14:paraId="0C47FFAA" w14:textId="02FEC6DF" w:rsidR="00E0101C" w:rsidRPr="00E0101C" w:rsidRDefault="00E0101C" w:rsidP="00E0101C">
            <w:pPr>
              <w:rPr>
                <w:rFonts w:cstheme="minorHAnsi"/>
                <w:sz w:val="16"/>
                <w:szCs w:val="16"/>
              </w:rPr>
            </w:pPr>
            <w:r w:rsidRPr="00E0101C">
              <w:rPr>
                <w:rFonts w:ascii="Segoe UI Symbol" w:hAnsi="Segoe UI Symbol" w:cs="Segoe UI Symbol"/>
                <w:sz w:val="16"/>
                <w:szCs w:val="16"/>
              </w:rPr>
              <w:t>☐</w:t>
            </w:r>
            <w:r w:rsidRPr="00E0101C">
              <w:rPr>
                <w:rFonts w:cstheme="minorHAnsi"/>
                <w:sz w:val="16"/>
                <w:szCs w:val="16"/>
              </w:rPr>
              <w:t xml:space="preserve"> Agency Information </w:t>
            </w:r>
            <w:r w:rsidR="00805C1B">
              <w:rPr>
                <w:rFonts w:cstheme="minorHAnsi"/>
                <w:sz w:val="16"/>
                <w:szCs w:val="16"/>
              </w:rPr>
              <w:t xml:space="preserve">  </w:t>
            </w:r>
            <w:r w:rsidRPr="00E0101C">
              <w:rPr>
                <w:rFonts w:ascii="Segoe UI Symbol" w:hAnsi="Segoe UI Symbol" w:cs="Segoe UI Symbol"/>
                <w:sz w:val="16"/>
                <w:szCs w:val="16"/>
              </w:rPr>
              <w:t>☐</w:t>
            </w:r>
            <w:r w:rsidRPr="00E0101C">
              <w:rPr>
                <w:rFonts w:cstheme="minorHAnsi"/>
                <w:sz w:val="16"/>
                <w:szCs w:val="16"/>
              </w:rPr>
              <w:t xml:space="preserve"> Positions Available </w:t>
            </w:r>
            <w:r w:rsidR="00805C1B">
              <w:rPr>
                <w:rFonts w:cstheme="minorHAnsi"/>
                <w:sz w:val="16"/>
                <w:szCs w:val="16"/>
              </w:rPr>
              <w:t xml:space="preserve">   </w:t>
            </w:r>
            <w:r w:rsidRPr="00E0101C">
              <w:rPr>
                <w:rFonts w:ascii="Segoe UI Symbol" w:hAnsi="Segoe UI Symbol" w:cs="Segoe UI Symbol"/>
                <w:sz w:val="16"/>
                <w:szCs w:val="16"/>
              </w:rPr>
              <w:t>☐</w:t>
            </w:r>
            <w:r w:rsidRPr="00E0101C">
              <w:rPr>
                <w:rFonts w:cstheme="minorHAnsi"/>
                <w:sz w:val="16"/>
                <w:szCs w:val="16"/>
              </w:rPr>
              <w:t xml:space="preserve"> Position Information </w:t>
            </w:r>
            <w:r w:rsidR="00805C1B">
              <w:rPr>
                <w:rFonts w:cstheme="minorHAnsi"/>
                <w:sz w:val="16"/>
                <w:szCs w:val="16"/>
              </w:rPr>
              <w:t xml:space="preserve">    </w:t>
            </w:r>
            <w:r w:rsidRPr="00E0101C">
              <w:rPr>
                <w:rFonts w:ascii="Segoe UI Symbol" w:hAnsi="Segoe UI Symbol" w:cs="Segoe UI Symbol"/>
                <w:sz w:val="16"/>
                <w:szCs w:val="16"/>
              </w:rPr>
              <w:t>☐</w:t>
            </w:r>
            <w:r w:rsidRPr="00E0101C">
              <w:rPr>
                <w:rFonts w:cstheme="minorHAnsi"/>
                <w:sz w:val="16"/>
                <w:szCs w:val="16"/>
              </w:rPr>
              <w:t xml:space="preserve"> Populations</w:t>
            </w:r>
          </w:p>
          <w:p w14:paraId="6BD9D321" w14:textId="15413E46" w:rsidR="00E0101C" w:rsidRPr="00AE0AB4" w:rsidRDefault="00E0101C" w:rsidP="00E0101C">
            <w:pPr>
              <w:rPr>
                <w:rFonts w:cstheme="minorHAnsi"/>
                <w:sz w:val="16"/>
                <w:szCs w:val="16"/>
              </w:rPr>
            </w:pPr>
            <w:r w:rsidRPr="00E0101C">
              <w:rPr>
                <w:rFonts w:ascii="Segoe UI Symbol" w:hAnsi="Segoe UI Symbol" w:cs="Segoe UI Symbol"/>
                <w:sz w:val="16"/>
                <w:szCs w:val="16"/>
              </w:rPr>
              <w:t>☐</w:t>
            </w:r>
            <w:r w:rsidRPr="00E0101C">
              <w:rPr>
                <w:rFonts w:cstheme="minorHAnsi"/>
                <w:sz w:val="16"/>
                <w:szCs w:val="16"/>
              </w:rPr>
              <w:t xml:space="preserve"> Activities </w:t>
            </w:r>
            <w:r w:rsidR="00805C1B">
              <w:rPr>
                <w:rFonts w:cstheme="minorHAnsi"/>
                <w:sz w:val="16"/>
                <w:szCs w:val="16"/>
              </w:rPr>
              <w:t xml:space="preserve">                     </w:t>
            </w:r>
            <w:r w:rsidRPr="00E0101C">
              <w:rPr>
                <w:rFonts w:ascii="Segoe UI Symbol" w:hAnsi="Segoe UI Symbol" w:cs="Segoe UI Symbol"/>
                <w:sz w:val="16"/>
                <w:szCs w:val="16"/>
              </w:rPr>
              <w:t>☐</w:t>
            </w:r>
            <w:r w:rsidRPr="00E0101C">
              <w:rPr>
                <w:rFonts w:cstheme="minorHAnsi"/>
                <w:sz w:val="16"/>
                <w:szCs w:val="16"/>
              </w:rPr>
              <w:t xml:space="preserve"> Supervision </w:t>
            </w:r>
            <w:r w:rsidR="00805C1B">
              <w:rPr>
                <w:rFonts w:cstheme="minorHAnsi"/>
                <w:sz w:val="16"/>
                <w:szCs w:val="16"/>
              </w:rPr>
              <w:t xml:space="preserve">                </w:t>
            </w:r>
            <w:r w:rsidRPr="00E0101C">
              <w:rPr>
                <w:rFonts w:ascii="Segoe UI Symbol" w:hAnsi="Segoe UI Symbol" w:cs="Segoe UI Symbol"/>
                <w:sz w:val="16"/>
                <w:szCs w:val="16"/>
              </w:rPr>
              <w:t>☐</w:t>
            </w:r>
            <w:r w:rsidRPr="00E0101C">
              <w:rPr>
                <w:rFonts w:cstheme="minorHAnsi"/>
                <w:sz w:val="16"/>
                <w:szCs w:val="16"/>
              </w:rPr>
              <w:t xml:space="preserve"> Application &amp; Offers </w:t>
            </w:r>
            <w:r w:rsidR="00805C1B">
              <w:rPr>
                <w:rFonts w:cstheme="minorHAnsi"/>
                <w:sz w:val="16"/>
                <w:szCs w:val="16"/>
              </w:rPr>
              <w:t xml:space="preserve">    </w:t>
            </w:r>
            <w:r w:rsidRPr="00E0101C">
              <w:rPr>
                <w:rFonts w:ascii="Segoe UI Symbol" w:hAnsi="Segoe UI Symbol" w:cs="Segoe UI Symbol"/>
                <w:sz w:val="16"/>
                <w:szCs w:val="16"/>
              </w:rPr>
              <w:t>☐</w:t>
            </w:r>
            <w:r w:rsidRPr="00E0101C">
              <w:rPr>
                <w:rFonts w:cstheme="minorHAnsi"/>
                <w:sz w:val="16"/>
                <w:szCs w:val="16"/>
              </w:rPr>
              <w:t xml:space="preserve"> Attachments</w:t>
            </w:r>
          </w:p>
        </w:tc>
      </w:tr>
    </w:tbl>
    <w:p w14:paraId="3BD877EC" w14:textId="77777777" w:rsidR="00587EAC" w:rsidRPr="00AE0AB4" w:rsidRDefault="00587EAC">
      <w:pPr>
        <w:rPr>
          <w:rFonts w:cstheme="minorHAnsi"/>
          <w:sz w:val="16"/>
          <w:szCs w:val="16"/>
        </w:rPr>
      </w:pPr>
    </w:p>
    <w:p w14:paraId="7A7D721F" w14:textId="77777777" w:rsidR="00605756" w:rsidRDefault="00944545">
      <w:pPr>
        <w:rPr>
          <w:rFonts w:cstheme="minorHAnsi"/>
          <w:b/>
          <w:color w:val="0070C0"/>
          <w:sz w:val="16"/>
          <w:szCs w:val="20"/>
        </w:rPr>
      </w:pPr>
      <w:r w:rsidRPr="00320757">
        <w:rPr>
          <w:rFonts w:cstheme="minorHAnsi"/>
          <w:b/>
          <w:color w:val="0070C0"/>
          <w:sz w:val="20"/>
          <w:szCs w:val="20"/>
        </w:rPr>
        <w:t>AGENCY INFO</w:t>
      </w:r>
      <w:r w:rsidR="00001B63">
        <w:rPr>
          <w:rFonts w:cstheme="minorHAnsi"/>
          <w:b/>
          <w:color w:val="0070C0"/>
          <w:sz w:val="20"/>
          <w:szCs w:val="20"/>
        </w:rPr>
        <w:t>RMATION</w:t>
      </w:r>
    </w:p>
    <w:p w14:paraId="399003DA" w14:textId="77777777" w:rsidR="00320757" w:rsidRPr="00320757" w:rsidRDefault="00320757">
      <w:pPr>
        <w:rPr>
          <w:rFonts w:cstheme="minorHAnsi"/>
          <w:color w:val="0070C0"/>
          <w:sz w:val="16"/>
          <w:szCs w:val="20"/>
        </w:rPr>
      </w:pPr>
    </w:p>
    <w:tbl>
      <w:tblPr>
        <w:tblStyle w:val="TableGrid"/>
        <w:tblW w:w="0" w:type="auto"/>
        <w:tblLayout w:type="fixed"/>
        <w:tblLook w:val="04A0" w:firstRow="1" w:lastRow="0" w:firstColumn="1" w:lastColumn="0" w:noHBand="0" w:noVBand="1"/>
      </w:tblPr>
      <w:tblGrid>
        <w:gridCol w:w="1254"/>
        <w:gridCol w:w="1800"/>
        <w:gridCol w:w="630"/>
        <w:gridCol w:w="2341"/>
        <w:gridCol w:w="810"/>
        <w:gridCol w:w="2607"/>
      </w:tblGrid>
      <w:tr w:rsidR="00BB60E1" w:rsidRPr="00AE0AB4" w14:paraId="55F2F17F" w14:textId="77777777" w:rsidTr="002A5BCE">
        <w:trPr>
          <w:trHeight w:val="158"/>
        </w:trPr>
        <w:tc>
          <w:tcPr>
            <w:tcW w:w="1254" w:type="dxa"/>
            <w:tcBorders>
              <w:bottom w:val="single" w:sz="4" w:space="0" w:color="auto"/>
            </w:tcBorders>
            <w:shd w:val="clear" w:color="auto" w:fill="000000" w:themeFill="text1"/>
          </w:tcPr>
          <w:p w14:paraId="64F08DF2" w14:textId="77777777" w:rsidR="00BB60E1" w:rsidRPr="00AE0AB4" w:rsidRDefault="00BB60E1" w:rsidP="004B4014">
            <w:pPr>
              <w:rPr>
                <w:rFonts w:cstheme="minorHAnsi"/>
                <w:sz w:val="16"/>
                <w:szCs w:val="16"/>
              </w:rPr>
            </w:pPr>
            <w:r w:rsidRPr="00AE0AB4">
              <w:rPr>
                <w:rFonts w:cstheme="minorHAnsi"/>
                <w:sz w:val="16"/>
                <w:szCs w:val="16"/>
              </w:rPr>
              <w:t>Site Name:</w:t>
            </w:r>
          </w:p>
        </w:tc>
        <w:tc>
          <w:tcPr>
            <w:tcW w:w="8188" w:type="dxa"/>
            <w:gridSpan w:val="5"/>
            <w:tcBorders>
              <w:bottom w:val="single" w:sz="4" w:space="0" w:color="auto"/>
            </w:tcBorders>
          </w:tcPr>
          <w:p w14:paraId="7B826F40" w14:textId="77777777" w:rsidR="00BB60E1" w:rsidRPr="00AE0AB4" w:rsidRDefault="00BB60E1" w:rsidP="004B4014">
            <w:pPr>
              <w:rPr>
                <w:rFonts w:cstheme="minorHAnsi"/>
                <w:sz w:val="16"/>
                <w:szCs w:val="16"/>
              </w:rPr>
            </w:pPr>
          </w:p>
        </w:tc>
      </w:tr>
      <w:tr w:rsidR="002E0F20" w:rsidRPr="00AE0AB4" w14:paraId="360D73D9" w14:textId="77777777" w:rsidTr="002A5BCE">
        <w:trPr>
          <w:trHeight w:val="158"/>
        </w:trPr>
        <w:tc>
          <w:tcPr>
            <w:tcW w:w="1254" w:type="dxa"/>
            <w:tcBorders>
              <w:top w:val="single" w:sz="4" w:space="0" w:color="auto"/>
            </w:tcBorders>
            <w:shd w:val="clear" w:color="auto" w:fill="000000" w:themeFill="text1"/>
          </w:tcPr>
          <w:p w14:paraId="642769BB" w14:textId="77777777" w:rsidR="002E0F20" w:rsidRPr="00AE0AB4" w:rsidRDefault="002E0F20" w:rsidP="004B4014">
            <w:pPr>
              <w:rPr>
                <w:rFonts w:cstheme="minorHAnsi"/>
                <w:sz w:val="16"/>
                <w:szCs w:val="16"/>
              </w:rPr>
            </w:pPr>
            <w:r w:rsidRPr="00AE0AB4">
              <w:rPr>
                <w:rFonts w:cstheme="minorHAnsi"/>
                <w:sz w:val="16"/>
                <w:szCs w:val="16"/>
              </w:rPr>
              <w:t>Contact Name:</w:t>
            </w:r>
          </w:p>
        </w:tc>
        <w:tc>
          <w:tcPr>
            <w:tcW w:w="4771" w:type="dxa"/>
            <w:gridSpan w:val="3"/>
            <w:tcBorders>
              <w:top w:val="single" w:sz="4" w:space="0" w:color="auto"/>
            </w:tcBorders>
          </w:tcPr>
          <w:p w14:paraId="62D5C84A" w14:textId="075B2B2E" w:rsidR="002E0F20" w:rsidRPr="00AE0AB4" w:rsidRDefault="002E0F20" w:rsidP="004B4014">
            <w:pPr>
              <w:rPr>
                <w:rFonts w:cstheme="minorHAnsi"/>
                <w:sz w:val="16"/>
                <w:szCs w:val="16"/>
              </w:rPr>
            </w:pPr>
          </w:p>
        </w:tc>
        <w:tc>
          <w:tcPr>
            <w:tcW w:w="810" w:type="dxa"/>
            <w:tcBorders>
              <w:top w:val="single" w:sz="4" w:space="0" w:color="auto"/>
            </w:tcBorders>
            <w:shd w:val="clear" w:color="auto" w:fill="000000" w:themeFill="text1"/>
          </w:tcPr>
          <w:p w14:paraId="3E719AF8" w14:textId="518F3F39" w:rsidR="002E0F20" w:rsidRPr="00AE0AB4" w:rsidRDefault="00E0101C" w:rsidP="004B4014">
            <w:pPr>
              <w:rPr>
                <w:rFonts w:cstheme="minorHAnsi"/>
                <w:sz w:val="16"/>
                <w:szCs w:val="16"/>
              </w:rPr>
            </w:pPr>
            <w:r>
              <w:rPr>
                <w:rFonts w:cstheme="minorHAnsi"/>
                <w:sz w:val="16"/>
                <w:szCs w:val="16"/>
              </w:rPr>
              <w:t xml:space="preserve">Title: </w:t>
            </w:r>
          </w:p>
        </w:tc>
        <w:tc>
          <w:tcPr>
            <w:tcW w:w="2607" w:type="dxa"/>
            <w:tcBorders>
              <w:top w:val="single" w:sz="4" w:space="0" w:color="auto"/>
            </w:tcBorders>
          </w:tcPr>
          <w:p w14:paraId="2752FF00" w14:textId="77777777" w:rsidR="002E0F20" w:rsidRPr="00AE0AB4" w:rsidRDefault="002E0F20" w:rsidP="004B4014">
            <w:pPr>
              <w:rPr>
                <w:rFonts w:cstheme="minorHAnsi"/>
                <w:sz w:val="16"/>
                <w:szCs w:val="16"/>
              </w:rPr>
            </w:pPr>
          </w:p>
        </w:tc>
      </w:tr>
      <w:tr w:rsidR="002E0F20" w:rsidRPr="00AE0AB4" w14:paraId="5B680B77" w14:textId="77777777" w:rsidTr="002A5BCE">
        <w:trPr>
          <w:trHeight w:val="158"/>
        </w:trPr>
        <w:tc>
          <w:tcPr>
            <w:tcW w:w="1254" w:type="dxa"/>
            <w:shd w:val="clear" w:color="auto" w:fill="000000" w:themeFill="text1"/>
          </w:tcPr>
          <w:p w14:paraId="3D22254C" w14:textId="77777777" w:rsidR="002E0F20" w:rsidRPr="00AE0AB4" w:rsidRDefault="002E0F20" w:rsidP="004B4014">
            <w:pPr>
              <w:rPr>
                <w:rFonts w:cstheme="minorHAnsi"/>
                <w:sz w:val="16"/>
                <w:szCs w:val="16"/>
              </w:rPr>
            </w:pPr>
            <w:r w:rsidRPr="00AE0AB4">
              <w:rPr>
                <w:rFonts w:cstheme="minorHAnsi"/>
                <w:sz w:val="16"/>
                <w:szCs w:val="16"/>
              </w:rPr>
              <w:t>Address:</w:t>
            </w:r>
          </w:p>
        </w:tc>
        <w:tc>
          <w:tcPr>
            <w:tcW w:w="4771" w:type="dxa"/>
            <w:gridSpan w:val="3"/>
            <w:tcBorders>
              <w:right w:val="single" w:sz="4" w:space="0" w:color="auto"/>
            </w:tcBorders>
          </w:tcPr>
          <w:p w14:paraId="14AF25AB" w14:textId="77777777" w:rsidR="002E0F20" w:rsidRPr="00AE0AB4" w:rsidRDefault="002E0F20" w:rsidP="004B4014">
            <w:pPr>
              <w:rPr>
                <w:rFonts w:cstheme="minorHAnsi"/>
                <w:sz w:val="16"/>
                <w:szCs w:val="16"/>
              </w:rPr>
            </w:pPr>
          </w:p>
        </w:tc>
        <w:tc>
          <w:tcPr>
            <w:tcW w:w="810" w:type="dxa"/>
            <w:tcBorders>
              <w:left w:val="single" w:sz="4" w:space="0" w:color="auto"/>
            </w:tcBorders>
            <w:shd w:val="clear" w:color="auto" w:fill="000000" w:themeFill="text1"/>
          </w:tcPr>
          <w:p w14:paraId="1E44D469" w14:textId="6D751964" w:rsidR="002E0F20" w:rsidRPr="00AE0AB4" w:rsidRDefault="00E0101C" w:rsidP="002E0F20">
            <w:pPr>
              <w:jc w:val="both"/>
              <w:rPr>
                <w:rFonts w:cstheme="minorHAnsi"/>
                <w:sz w:val="16"/>
                <w:szCs w:val="16"/>
              </w:rPr>
            </w:pPr>
            <w:r>
              <w:rPr>
                <w:rFonts w:cstheme="minorHAnsi"/>
                <w:sz w:val="16"/>
                <w:szCs w:val="16"/>
              </w:rPr>
              <w:t>Dept.</w:t>
            </w:r>
          </w:p>
        </w:tc>
        <w:tc>
          <w:tcPr>
            <w:tcW w:w="2607" w:type="dxa"/>
          </w:tcPr>
          <w:p w14:paraId="61FDA9CD" w14:textId="610E6237" w:rsidR="002E0F20" w:rsidRPr="00AE0AB4" w:rsidRDefault="002E0F20" w:rsidP="004B4014">
            <w:pPr>
              <w:rPr>
                <w:rFonts w:cstheme="minorHAnsi"/>
                <w:sz w:val="16"/>
                <w:szCs w:val="16"/>
              </w:rPr>
            </w:pPr>
          </w:p>
        </w:tc>
      </w:tr>
      <w:tr w:rsidR="00BB60E1" w:rsidRPr="00AE0AB4" w14:paraId="4641DB48" w14:textId="77777777" w:rsidTr="002A5BCE">
        <w:trPr>
          <w:trHeight w:val="158"/>
        </w:trPr>
        <w:tc>
          <w:tcPr>
            <w:tcW w:w="1254" w:type="dxa"/>
            <w:shd w:val="clear" w:color="auto" w:fill="000000" w:themeFill="text1"/>
          </w:tcPr>
          <w:p w14:paraId="418CC6F2" w14:textId="77777777" w:rsidR="00BB60E1" w:rsidRPr="00AE0AB4" w:rsidRDefault="00BB60E1" w:rsidP="004B4014">
            <w:pPr>
              <w:rPr>
                <w:rFonts w:cstheme="minorHAnsi"/>
                <w:sz w:val="16"/>
                <w:szCs w:val="16"/>
              </w:rPr>
            </w:pPr>
            <w:r w:rsidRPr="00AE0AB4">
              <w:rPr>
                <w:rFonts w:cstheme="minorHAnsi"/>
                <w:sz w:val="16"/>
                <w:szCs w:val="16"/>
              </w:rPr>
              <w:t>City:</w:t>
            </w:r>
          </w:p>
        </w:tc>
        <w:tc>
          <w:tcPr>
            <w:tcW w:w="1800" w:type="dxa"/>
          </w:tcPr>
          <w:p w14:paraId="50B90F46" w14:textId="77777777" w:rsidR="00BB60E1" w:rsidRPr="00AE0AB4" w:rsidRDefault="00BB60E1" w:rsidP="004B4014">
            <w:pPr>
              <w:rPr>
                <w:rFonts w:cstheme="minorHAnsi"/>
                <w:sz w:val="16"/>
                <w:szCs w:val="16"/>
              </w:rPr>
            </w:pPr>
          </w:p>
        </w:tc>
        <w:tc>
          <w:tcPr>
            <w:tcW w:w="630" w:type="dxa"/>
            <w:shd w:val="clear" w:color="auto" w:fill="000000" w:themeFill="text1"/>
          </w:tcPr>
          <w:p w14:paraId="668BD6B4" w14:textId="77777777" w:rsidR="00BB60E1" w:rsidRPr="00AE0AB4" w:rsidRDefault="00BB60E1" w:rsidP="004B4014">
            <w:pPr>
              <w:rPr>
                <w:rFonts w:cstheme="minorHAnsi"/>
                <w:sz w:val="16"/>
                <w:szCs w:val="16"/>
              </w:rPr>
            </w:pPr>
            <w:r w:rsidRPr="00AE0AB4">
              <w:rPr>
                <w:rFonts w:cstheme="minorHAnsi"/>
                <w:sz w:val="16"/>
                <w:szCs w:val="16"/>
              </w:rPr>
              <w:t>State:</w:t>
            </w:r>
          </w:p>
        </w:tc>
        <w:tc>
          <w:tcPr>
            <w:tcW w:w="2341" w:type="dxa"/>
          </w:tcPr>
          <w:p w14:paraId="1DB8B546" w14:textId="77777777" w:rsidR="00BB60E1" w:rsidRPr="00AE0AB4" w:rsidRDefault="00BB60E1" w:rsidP="004B4014">
            <w:pPr>
              <w:rPr>
                <w:rFonts w:cstheme="minorHAnsi"/>
                <w:sz w:val="16"/>
                <w:szCs w:val="16"/>
              </w:rPr>
            </w:pPr>
          </w:p>
        </w:tc>
        <w:tc>
          <w:tcPr>
            <w:tcW w:w="810" w:type="dxa"/>
            <w:shd w:val="clear" w:color="auto" w:fill="000000" w:themeFill="text1"/>
          </w:tcPr>
          <w:p w14:paraId="520EF7E6" w14:textId="77777777" w:rsidR="00BB60E1" w:rsidRPr="00AE0AB4" w:rsidRDefault="00BB60E1" w:rsidP="004B4014">
            <w:pPr>
              <w:rPr>
                <w:rFonts w:cstheme="minorHAnsi"/>
                <w:sz w:val="16"/>
                <w:szCs w:val="16"/>
              </w:rPr>
            </w:pPr>
            <w:r w:rsidRPr="00AE0AB4">
              <w:rPr>
                <w:rFonts w:cstheme="minorHAnsi"/>
                <w:sz w:val="16"/>
                <w:szCs w:val="16"/>
              </w:rPr>
              <w:t>Zip:</w:t>
            </w:r>
          </w:p>
        </w:tc>
        <w:tc>
          <w:tcPr>
            <w:tcW w:w="2607" w:type="dxa"/>
          </w:tcPr>
          <w:p w14:paraId="2349189C" w14:textId="77777777" w:rsidR="00BB60E1" w:rsidRPr="00AE0AB4" w:rsidRDefault="00BB60E1" w:rsidP="004B4014">
            <w:pPr>
              <w:rPr>
                <w:rFonts w:cstheme="minorHAnsi"/>
                <w:sz w:val="16"/>
                <w:szCs w:val="16"/>
              </w:rPr>
            </w:pPr>
          </w:p>
        </w:tc>
      </w:tr>
      <w:tr w:rsidR="00BB60E1" w:rsidRPr="00AE0AB4" w14:paraId="4EB418FD" w14:textId="77777777" w:rsidTr="002A5BCE">
        <w:trPr>
          <w:trHeight w:val="158"/>
        </w:trPr>
        <w:tc>
          <w:tcPr>
            <w:tcW w:w="1254" w:type="dxa"/>
            <w:shd w:val="clear" w:color="auto" w:fill="000000" w:themeFill="text1"/>
          </w:tcPr>
          <w:p w14:paraId="6786455A" w14:textId="77777777" w:rsidR="00BB60E1" w:rsidRPr="00AE0AB4" w:rsidRDefault="00BB60E1" w:rsidP="004B4014">
            <w:pPr>
              <w:rPr>
                <w:rFonts w:cstheme="minorHAnsi"/>
                <w:sz w:val="16"/>
                <w:szCs w:val="16"/>
              </w:rPr>
            </w:pPr>
            <w:r w:rsidRPr="00AE0AB4">
              <w:rPr>
                <w:rFonts w:cstheme="minorHAnsi"/>
                <w:sz w:val="16"/>
                <w:szCs w:val="16"/>
              </w:rPr>
              <w:t>Phone:</w:t>
            </w:r>
          </w:p>
        </w:tc>
        <w:tc>
          <w:tcPr>
            <w:tcW w:w="1800" w:type="dxa"/>
          </w:tcPr>
          <w:p w14:paraId="251F72A0" w14:textId="77777777" w:rsidR="00BB60E1" w:rsidRPr="00AE0AB4" w:rsidRDefault="00BB60E1" w:rsidP="004B4014">
            <w:pPr>
              <w:rPr>
                <w:rFonts w:cstheme="minorHAnsi"/>
                <w:sz w:val="16"/>
                <w:szCs w:val="16"/>
              </w:rPr>
            </w:pPr>
          </w:p>
        </w:tc>
        <w:tc>
          <w:tcPr>
            <w:tcW w:w="630" w:type="dxa"/>
            <w:shd w:val="clear" w:color="auto" w:fill="000000" w:themeFill="text1"/>
          </w:tcPr>
          <w:p w14:paraId="427D314D" w14:textId="77777777" w:rsidR="00BB60E1" w:rsidRPr="00AE0AB4" w:rsidRDefault="00BB60E1" w:rsidP="004B4014">
            <w:pPr>
              <w:rPr>
                <w:rFonts w:cstheme="minorHAnsi"/>
                <w:sz w:val="16"/>
                <w:szCs w:val="16"/>
              </w:rPr>
            </w:pPr>
            <w:r w:rsidRPr="00AE0AB4">
              <w:rPr>
                <w:rFonts w:cstheme="minorHAnsi"/>
                <w:sz w:val="16"/>
                <w:szCs w:val="16"/>
              </w:rPr>
              <w:t>Fax:</w:t>
            </w:r>
          </w:p>
        </w:tc>
        <w:tc>
          <w:tcPr>
            <w:tcW w:w="2341" w:type="dxa"/>
          </w:tcPr>
          <w:p w14:paraId="57D93442" w14:textId="77777777" w:rsidR="00BB60E1" w:rsidRPr="00AE0AB4" w:rsidRDefault="00BB60E1" w:rsidP="004B4014">
            <w:pPr>
              <w:rPr>
                <w:rFonts w:cstheme="minorHAnsi"/>
                <w:sz w:val="16"/>
                <w:szCs w:val="16"/>
              </w:rPr>
            </w:pPr>
          </w:p>
        </w:tc>
        <w:tc>
          <w:tcPr>
            <w:tcW w:w="810" w:type="dxa"/>
            <w:shd w:val="clear" w:color="auto" w:fill="000000" w:themeFill="text1"/>
          </w:tcPr>
          <w:p w14:paraId="42B6A749" w14:textId="77777777" w:rsidR="00BB60E1" w:rsidRPr="00AE0AB4" w:rsidRDefault="00BB60E1" w:rsidP="004B4014">
            <w:pPr>
              <w:rPr>
                <w:rFonts w:cstheme="minorHAnsi"/>
                <w:sz w:val="16"/>
                <w:szCs w:val="16"/>
              </w:rPr>
            </w:pPr>
            <w:r w:rsidRPr="00AE0AB4">
              <w:rPr>
                <w:rFonts w:cstheme="minorHAnsi"/>
                <w:sz w:val="16"/>
                <w:szCs w:val="16"/>
              </w:rPr>
              <w:t>Email:</w:t>
            </w:r>
          </w:p>
        </w:tc>
        <w:tc>
          <w:tcPr>
            <w:tcW w:w="2607" w:type="dxa"/>
          </w:tcPr>
          <w:p w14:paraId="743C7727" w14:textId="0AABA1B3" w:rsidR="00BB60E1" w:rsidRPr="00AE0AB4" w:rsidRDefault="00BB60E1" w:rsidP="004B4014">
            <w:pPr>
              <w:rPr>
                <w:rFonts w:cstheme="minorHAnsi"/>
                <w:sz w:val="16"/>
                <w:szCs w:val="16"/>
              </w:rPr>
            </w:pPr>
          </w:p>
        </w:tc>
      </w:tr>
      <w:tr w:rsidR="00BB60E1" w:rsidRPr="00AE0AB4" w14:paraId="4E092798" w14:textId="77777777" w:rsidTr="002A5BCE">
        <w:trPr>
          <w:trHeight w:val="158"/>
        </w:trPr>
        <w:tc>
          <w:tcPr>
            <w:tcW w:w="1254" w:type="dxa"/>
            <w:shd w:val="clear" w:color="auto" w:fill="000000" w:themeFill="text1"/>
          </w:tcPr>
          <w:p w14:paraId="6E2F8BA2" w14:textId="77777777" w:rsidR="00BB60E1" w:rsidRPr="00910AFF" w:rsidRDefault="00BB60E1" w:rsidP="004B4014">
            <w:pPr>
              <w:rPr>
                <w:rFonts w:cstheme="minorHAnsi"/>
                <w:sz w:val="16"/>
                <w:szCs w:val="16"/>
              </w:rPr>
            </w:pPr>
            <w:r w:rsidRPr="00910AFF">
              <w:rPr>
                <w:rFonts w:cstheme="minorHAnsi"/>
                <w:sz w:val="16"/>
                <w:szCs w:val="16"/>
              </w:rPr>
              <w:t>Website:</w:t>
            </w:r>
          </w:p>
        </w:tc>
        <w:tc>
          <w:tcPr>
            <w:tcW w:w="8188" w:type="dxa"/>
            <w:gridSpan w:val="5"/>
          </w:tcPr>
          <w:p w14:paraId="310CAB02" w14:textId="77777777" w:rsidR="00BB60E1" w:rsidRPr="00AE0AB4" w:rsidRDefault="00BB60E1" w:rsidP="004B4014">
            <w:pPr>
              <w:rPr>
                <w:rFonts w:cstheme="minorHAnsi"/>
                <w:b/>
                <w:sz w:val="16"/>
                <w:szCs w:val="16"/>
              </w:rPr>
            </w:pPr>
          </w:p>
        </w:tc>
      </w:tr>
    </w:tbl>
    <w:p w14:paraId="5040D114" w14:textId="77777777" w:rsidR="00E74FAF" w:rsidRPr="00AE0AB4" w:rsidRDefault="00E74FAF">
      <w:pPr>
        <w:rPr>
          <w:rFonts w:cstheme="minorHAnsi"/>
          <w:sz w:val="16"/>
          <w:szCs w:val="16"/>
        </w:rPr>
      </w:pPr>
    </w:p>
    <w:p w14:paraId="61A1C474" w14:textId="77777777" w:rsidR="00F808DE" w:rsidRPr="00AE0AB4" w:rsidRDefault="00F808DE">
      <w:pPr>
        <w:rPr>
          <w:rFonts w:cstheme="minorHAnsi"/>
          <w:color w:val="0070C0"/>
          <w:sz w:val="16"/>
          <w:szCs w:val="16"/>
        </w:rPr>
      </w:pPr>
      <w:r w:rsidRPr="00AE0AB4">
        <w:rPr>
          <w:rFonts w:cstheme="minorHAnsi"/>
          <w:b/>
          <w:color w:val="0070C0"/>
          <w:sz w:val="16"/>
          <w:szCs w:val="16"/>
        </w:rPr>
        <w:t>Site Location (if different than above)</w:t>
      </w:r>
    </w:p>
    <w:tbl>
      <w:tblPr>
        <w:tblStyle w:val="TableGrid"/>
        <w:tblW w:w="0" w:type="auto"/>
        <w:tblLayout w:type="fixed"/>
        <w:tblLook w:val="04A0" w:firstRow="1" w:lastRow="0" w:firstColumn="1" w:lastColumn="0" w:noHBand="0" w:noVBand="1"/>
      </w:tblPr>
      <w:tblGrid>
        <w:gridCol w:w="1255"/>
        <w:gridCol w:w="1745"/>
        <w:gridCol w:w="685"/>
        <w:gridCol w:w="2430"/>
        <w:gridCol w:w="630"/>
        <w:gridCol w:w="2605"/>
      </w:tblGrid>
      <w:tr w:rsidR="00BB60E1" w:rsidRPr="00AE0AB4" w14:paraId="64CD4DAA" w14:textId="77777777" w:rsidTr="002A5BCE">
        <w:trPr>
          <w:trHeight w:val="158"/>
        </w:trPr>
        <w:tc>
          <w:tcPr>
            <w:tcW w:w="1255" w:type="dxa"/>
            <w:shd w:val="clear" w:color="auto" w:fill="000000" w:themeFill="text1"/>
          </w:tcPr>
          <w:p w14:paraId="15FA8E54" w14:textId="77777777" w:rsidR="00BB60E1" w:rsidRPr="00AE0AB4" w:rsidRDefault="00BB60E1" w:rsidP="004B4014">
            <w:pPr>
              <w:rPr>
                <w:rFonts w:cstheme="minorHAnsi"/>
                <w:sz w:val="16"/>
                <w:szCs w:val="16"/>
              </w:rPr>
            </w:pPr>
            <w:r w:rsidRPr="00AE0AB4">
              <w:rPr>
                <w:rFonts w:cstheme="minorHAnsi"/>
                <w:sz w:val="16"/>
                <w:szCs w:val="16"/>
              </w:rPr>
              <w:t>Address:</w:t>
            </w:r>
          </w:p>
        </w:tc>
        <w:tc>
          <w:tcPr>
            <w:tcW w:w="8095" w:type="dxa"/>
            <w:gridSpan w:val="5"/>
          </w:tcPr>
          <w:p w14:paraId="4832ED7A" w14:textId="77777777" w:rsidR="00BB60E1" w:rsidRPr="00AE0AB4" w:rsidRDefault="00BB60E1" w:rsidP="004B4014">
            <w:pPr>
              <w:rPr>
                <w:rFonts w:cstheme="minorHAnsi"/>
                <w:sz w:val="16"/>
                <w:szCs w:val="16"/>
              </w:rPr>
            </w:pPr>
          </w:p>
        </w:tc>
      </w:tr>
      <w:tr w:rsidR="00BB60E1" w:rsidRPr="00AE0AB4" w14:paraId="0919FF14" w14:textId="77777777" w:rsidTr="002A5BCE">
        <w:trPr>
          <w:trHeight w:val="158"/>
        </w:trPr>
        <w:tc>
          <w:tcPr>
            <w:tcW w:w="1255" w:type="dxa"/>
            <w:shd w:val="clear" w:color="auto" w:fill="000000" w:themeFill="text1"/>
          </w:tcPr>
          <w:p w14:paraId="332965A0" w14:textId="77777777" w:rsidR="00BB60E1" w:rsidRPr="00AE0AB4" w:rsidRDefault="00BB60E1" w:rsidP="004B4014">
            <w:pPr>
              <w:rPr>
                <w:rFonts w:cstheme="minorHAnsi"/>
                <w:sz w:val="16"/>
                <w:szCs w:val="16"/>
              </w:rPr>
            </w:pPr>
            <w:r w:rsidRPr="00AE0AB4">
              <w:rPr>
                <w:rFonts w:cstheme="minorHAnsi"/>
                <w:sz w:val="16"/>
                <w:szCs w:val="16"/>
              </w:rPr>
              <w:t>City:</w:t>
            </w:r>
          </w:p>
        </w:tc>
        <w:tc>
          <w:tcPr>
            <w:tcW w:w="1745" w:type="dxa"/>
          </w:tcPr>
          <w:p w14:paraId="562C700F" w14:textId="77777777" w:rsidR="00BB60E1" w:rsidRPr="00AE0AB4" w:rsidRDefault="00BB60E1" w:rsidP="004B4014">
            <w:pPr>
              <w:rPr>
                <w:rFonts w:cstheme="minorHAnsi"/>
                <w:sz w:val="16"/>
                <w:szCs w:val="16"/>
              </w:rPr>
            </w:pPr>
          </w:p>
        </w:tc>
        <w:tc>
          <w:tcPr>
            <w:tcW w:w="685" w:type="dxa"/>
            <w:shd w:val="clear" w:color="auto" w:fill="000000" w:themeFill="text1"/>
          </w:tcPr>
          <w:p w14:paraId="01D3CD7D" w14:textId="77777777" w:rsidR="00BB60E1" w:rsidRPr="00AE0AB4" w:rsidRDefault="00BB60E1" w:rsidP="004B4014">
            <w:pPr>
              <w:rPr>
                <w:rFonts w:cstheme="minorHAnsi"/>
                <w:sz w:val="16"/>
                <w:szCs w:val="16"/>
              </w:rPr>
            </w:pPr>
            <w:r w:rsidRPr="00AE0AB4">
              <w:rPr>
                <w:rFonts w:cstheme="minorHAnsi"/>
                <w:sz w:val="16"/>
                <w:szCs w:val="16"/>
              </w:rPr>
              <w:t>State:</w:t>
            </w:r>
          </w:p>
        </w:tc>
        <w:tc>
          <w:tcPr>
            <w:tcW w:w="2430" w:type="dxa"/>
          </w:tcPr>
          <w:p w14:paraId="357EE650" w14:textId="77777777" w:rsidR="00BB60E1" w:rsidRPr="00AE0AB4" w:rsidRDefault="00BB60E1" w:rsidP="004B4014">
            <w:pPr>
              <w:rPr>
                <w:rFonts w:cstheme="minorHAnsi"/>
                <w:sz w:val="16"/>
                <w:szCs w:val="16"/>
              </w:rPr>
            </w:pPr>
          </w:p>
        </w:tc>
        <w:tc>
          <w:tcPr>
            <w:tcW w:w="630" w:type="dxa"/>
            <w:shd w:val="clear" w:color="auto" w:fill="000000" w:themeFill="text1"/>
          </w:tcPr>
          <w:p w14:paraId="605663DA" w14:textId="77777777" w:rsidR="00BB60E1" w:rsidRPr="00AE0AB4" w:rsidRDefault="00BB60E1" w:rsidP="004B4014">
            <w:pPr>
              <w:rPr>
                <w:rFonts w:cstheme="minorHAnsi"/>
                <w:sz w:val="16"/>
                <w:szCs w:val="16"/>
              </w:rPr>
            </w:pPr>
            <w:r w:rsidRPr="00AE0AB4">
              <w:rPr>
                <w:rFonts w:cstheme="minorHAnsi"/>
                <w:sz w:val="16"/>
                <w:szCs w:val="16"/>
              </w:rPr>
              <w:t>Zip:</w:t>
            </w:r>
          </w:p>
        </w:tc>
        <w:tc>
          <w:tcPr>
            <w:tcW w:w="2605" w:type="dxa"/>
          </w:tcPr>
          <w:p w14:paraId="6D419C67" w14:textId="77777777" w:rsidR="00BB60E1" w:rsidRPr="00AE0AB4" w:rsidRDefault="00BB60E1" w:rsidP="004B4014">
            <w:pPr>
              <w:rPr>
                <w:rFonts w:cstheme="minorHAnsi"/>
                <w:b/>
                <w:sz w:val="16"/>
                <w:szCs w:val="16"/>
              </w:rPr>
            </w:pPr>
          </w:p>
        </w:tc>
      </w:tr>
    </w:tbl>
    <w:p w14:paraId="455B45DB" w14:textId="77777777" w:rsidR="00944545" w:rsidRPr="00AE0AB4" w:rsidRDefault="00944545">
      <w:pPr>
        <w:rPr>
          <w:rFonts w:cstheme="minorHAnsi"/>
          <w:sz w:val="16"/>
          <w:szCs w:val="16"/>
        </w:rPr>
      </w:pPr>
    </w:p>
    <w:p w14:paraId="5993C71C" w14:textId="77777777" w:rsidR="00F808DE" w:rsidRPr="00AE0AB4" w:rsidRDefault="00F808DE">
      <w:pPr>
        <w:rPr>
          <w:rFonts w:cstheme="minorHAnsi"/>
          <w:color w:val="0070C0"/>
          <w:sz w:val="16"/>
          <w:szCs w:val="16"/>
        </w:rPr>
      </w:pPr>
      <w:r w:rsidRPr="00AE0AB4">
        <w:rPr>
          <w:rFonts w:cstheme="minorHAnsi"/>
          <w:b/>
          <w:color w:val="0070C0"/>
          <w:sz w:val="16"/>
          <w:szCs w:val="16"/>
        </w:rPr>
        <w:t>Setting</w:t>
      </w:r>
    </w:p>
    <w:tbl>
      <w:tblPr>
        <w:tblStyle w:val="TableGrid"/>
        <w:tblW w:w="0" w:type="auto"/>
        <w:tblLayout w:type="fixed"/>
        <w:tblLook w:val="04A0" w:firstRow="1" w:lastRow="0" w:firstColumn="1" w:lastColumn="0" w:noHBand="0" w:noVBand="1"/>
      </w:tblPr>
      <w:tblGrid>
        <w:gridCol w:w="1255"/>
        <w:gridCol w:w="8095"/>
      </w:tblGrid>
      <w:tr w:rsidR="00297BB9" w:rsidRPr="00AE0AB4" w14:paraId="68F26696" w14:textId="77777777" w:rsidTr="002A5BCE">
        <w:trPr>
          <w:trHeight w:val="158"/>
        </w:trPr>
        <w:tc>
          <w:tcPr>
            <w:tcW w:w="1255" w:type="dxa"/>
            <w:tcBorders>
              <w:top w:val="single" w:sz="4" w:space="0" w:color="auto"/>
              <w:left w:val="single" w:sz="4" w:space="0" w:color="auto"/>
              <w:bottom w:val="single" w:sz="4" w:space="0" w:color="auto"/>
            </w:tcBorders>
            <w:shd w:val="clear" w:color="auto" w:fill="000000" w:themeFill="text1"/>
          </w:tcPr>
          <w:p w14:paraId="154A743C" w14:textId="77777777" w:rsidR="00297BB9" w:rsidRPr="00AE0AB4" w:rsidRDefault="00297BB9" w:rsidP="004B4014">
            <w:pPr>
              <w:rPr>
                <w:rFonts w:cstheme="minorHAnsi"/>
                <w:sz w:val="16"/>
                <w:szCs w:val="16"/>
              </w:rPr>
            </w:pPr>
            <w:r w:rsidRPr="00AE0AB4">
              <w:rPr>
                <w:rFonts w:cstheme="minorHAnsi"/>
                <w:sz w:val="16"/>
                <w:szCs w:val="16"/>
              </w:rPr>
              <w:t>Primary:</w:t>
            </w:r>
          </w:p>
        </w:tc>
        <w:tc>
          <w:tcPr>
            <w:tcW w:w="8095" w:type="dxa"/>
            <w:tcBorders>
              <w:top w:val="single" w:sz="4" w:space="0" w:color="auto"/>
              <w:left w:val="single" w:sz="4" w:space="0" w:color="auto"/>
              <w:bottom w:val="single" w:sz="4" w:space="0" w:color="auto"/>
            </w:tcBorders>
          </w:tcPr>
          <w:p w14:paraId="6459ED53" w14:textId="77777777" w:rsidR="00297BB9" w:rsidRPr="00AE0AB4" w:rsidRDefault="00297BB9" w:rsidP="004B4014">
            <w:pPr>
              <w:rPr>
                <w:rFonts w:cstheme="minorHAnsi"/>
                <w:b/>
                <w:sz w:val="16"/>
                <w:szCs w:val="16"/>
              </w:rPr>
            </w:pPr>
          </w:p>
        </w:tc>
      </w:tr>
      <w:tr w:rsidR="00297BB9" w:rsidRPr="00AE0AB4" w14:paraId="5DE8A44B" w14:textId="77777777" w:rsidTr="002A5BCE">
        <w:trPr>
          <w:trHeight w:val="158"/>
        </w:trPr>
        <w:tc>
          <w:tcPr>
            <w:tcW w:w="1255" w:type="dxa"/>
            <w:tcBorders>
              <w:top w:val="single" w:sz="4" w:space="0" w:color="auto"/>
              <w:left w:val="single" w:sz="4" w:space="0" w:color="auto"/>
              <w:bottom w:val="single" w:sz="4" w:space="0" w:color="auto"/>
            </w:tcBorders>
            <w:shd w:val="clear" w:color="auto" w:fill="000000" w:themeFill="text1"/>
          </w:tcPr>
          <w:p w14:paraId="365675BD" w14:textId="77777777" w:rsidR="00297BB9" w:rsidRPr="00AE0AB4" w:rsidRDefault="00297BB9" w:rsidP="004B4014">
            <w:pPr>
              <w:rPr>
                <w:rFonts w:cstheme="minorHAnsi"/>
                <w:sz w:val="16"/>
                <w:szCs w:val="16"/>
              </w:rPr>
            </w:pPr>
            <w:r w:rsidRPr="00AE0AB4">
              <w:rPr>
                <w:rFonts w:cstheme="minorHAnsi"/>
                <w:sz w:val="16"/>
                <w:szCs w:val="16"/>
              </w:rPr>
              <w:t>Secondary:</w:t>
            </w:r>
          </w:p>
        </w:tc>
        <w:tc>
          <w:tcPr>
            <w:tcW w:w="8095" w:type="dxa"/>
            <w:tcBorders>
              <w:top w:val="single" w:sz="4" w:space="0" w:color="auto"/>
              <w:left w:val="single" w:sz="4" w:space="0" w:color="auto"/>
              <w:bottom w:val="single" w:sz="4" w:space="0" w:color="auto"/>
            </w:tcBorders>
          </w:tcPr>
          <w:p w14:paraId="2DEFA70F" w14:textId="77777777" w:rsidR="00297BB9" w:rsidRPr="00AE0AB4" w:rsidRDefault="00297BB9" w:rsidP="004B4014">
            <w:pPr>
              <w:rPr>
                <w:rFonts w:cstheme="minorHAnsi"/>
                <w:b/>
                <w:sz w:val="16"/>
                <w:szCs w:val="16"/>
              </w:rPr>
            </w:pPr>
          </w:p>
        </w:tc>
      </w:tr>
      <w:tr w:rsidR="00297BB9" w:rsidRPr="00AE0AB4" w14:paraId="45C71A77" w14:textId="77777777" w:rsidTr="002A5BCE">
        <w:trPr>
          <w:trHeight w:val="158"/>
        </w:trPr>
        <w:tc>
          <w:tcPr>
            <w:tcW w:w="1255" w:type="dxa"/>
            <w:tcBorders>
              <w:top w:val="single" w:sz="4" w:space="0" w:color="auto"/>
              <w:left w:val="single" w:sz="4" w:space="0" w:color="auto"/>
              <w:bottom w:val="single" w:sz="4" w:space="0" w:color="auto"/>
            </w:tcBorders>
            <w:shd w:val="clear" w:color="auto" w:fill="000000" w:themeFill="text1"/>
          </w:tcPr>
          <w:p w14:paraId="40F3B3C7" w14:textId="77777777" w:rsidR="00297BB9" w:rsidRPr="00AE0AB4" w:rsidRDefault="00297BB9" w:rsidP="004B4014">
            <w:pPr>
              <w:rPr>
                <w:rFonts w:cstheme="minorHAnsi"/>
                <w:sz w:val="16"/>
                <w:szCs w:val="16"/>
              </w:rPr>
            </w:pPr>
            <w:r w:rsidRPr="00AE0AB4">
              <w:rPr>
                <w:rFonts w:cstheme="minorHAnsi"/>
                <w:sz w:val="16"/>
                <w:szCs w:val="16"/>
              </w:rPr>
              <w:t>Other:</w:t>
            </w:r>
          </w:p>
        </w:tc>
        <w:tc>
          <w:tcPr>
            <w:tcW w:w="8095" w:type="dxa"/>
            <w:tcBorders>
              <w:top w:val="single" w:sz="4" w:space="0" w:color="auto"/>
              <w:left w:val="single" w:sz="4" w:space="0" w:color="auto"/>
              <w:bottom w:val="single" w:sz="4" w:space="0" w:color="auto"/>
            </w:tcBorders>
          </w:tcPr>
          <w:p w14:paraId="6044ADA9" w14:textId="77777777" w:rsidR="00297BB9" w:rsidRPr="00AE0AB4" w:rsidRDefault="00297BB9" w:rsidP="004B4014">
            <w:pPr>
              <w:rPr>
                <w:rFonts w:cstheme="minorHAnsi"/>
                <w:b/>
                <w:sz w:val="16"/>
                <w:szCs w:val="16"/>
              </w:rPr>
            </w:pPr>
          </w:p>
        </w:tc>
      </w:tr>
    </w:tbl>
    <w:p w14:paraId="024F1A8E" w14:textId="77777777" w:rsidR="00944545" w:rsidRPr="00AE0AB4" w:rsidRDefault="00944545">
      <w:pPr>
        <w:rPr>
          <w:rFonts w:cstheme="minorHAnsi"/>
          <w:sz w:val="16"/>
          <w:szCs w:val="16"/>
        </w:rPr>
      </w:pPr>
    </w:p>
    <w:p w14:paraId="2FBA6C77" w14:textId="77777777" w:rsidR="00F808DE" w:rsidRPr="00AE0AB4" w:rsidRDefault="00F808DE">
      <w:pPr>
        <w:rPr>
          <w:rFonts w:cstheme="minorHAnsi"/>
          <w:color w:val="0070C0"/>
          <w:sz w:val="16"/>
          <w:szCs w:val="16"/>
        </w:rPr>
      </w:pPr>
      <w:r w:rsidRPr="00AE0AB4">
        <w:rPr>
          <w:rFonts w:cstheme="minorHAnsi"/>
          <w:b/>
          <w:color w:val="0070C0"/>
          <w:sz w:val="16"/>
          <w:szCs w:val="16"/>
        </w:rPr>
        <w:t>Site Preferences</w:t>
      </w:r>
    </w:p>
    <w:tbl>
      <w:tblPr>
        <w:tblStyle w:val="TableGrid"/>
        <w:tblW w:w="0" w:type="auto"/>
        <w:tblLayout w:type="fixed"/>
        <w:tblLook w:val="04A0" w:firstRow="1" w:lastRow="0" w:firstColumn="1" w:lastColumn="0" w:noHBand="0" w:noVBand="1"/>
      </w:tblPr>
      <w:tblGrid>
        <w:gridCol w:w="1260"/>
        <w:gridCol w:w="990"/>
        <w:gridCol w:w="1440"/>
        <w:gridCol w:w="180"/>
        <w:gridCol w:w="2430"/>
        <w:gridCol w:w="3060"/>
      </w:tblGrid>
      <w:tr w:rsidR="00C31A95" w:rsidRPr="00AE0AB4" w14:paraId="2E75C651" w14:textId="77777777" w:rsidTr="002A5BCE">
        <w:trPr>
          <w:gridAfter w:val="3"/>
          <w:wAfter w:w="5670" w:type="dxa"/>
          <w:trHeight w:val="158"/>
        </w:trPr>
        <w:tc>
          <w:tcPr>
            <w:tcW w:w="3690" w:type="dxa"/>
            <w:gridSpan w:val="3"/>
            <w:tcBorders>
              <w:top w:val="nil"/>
              <w:left w:val="nil"/>
              <w:bottom w:val="nil"/>
              <w:right w:val="nil"/>
            </w:tcBorders>
          </w:tcPr>
          <w:p w14:paraId="1DDFD186" w14:textId="7C898BBE" w:rsidR="00C31A95" w:rsidRPr="00AE0AB4" w:rsidRDefault="00C31A95" w:rsidP="004B4014">
            <w:pPr>
              <w:rPr>
                <w:rFonts w:cstheme="minorHAnsi"/>
                <w:sz w:val="16"/>
                <w:szCs w:val="16"/>
              </w:rPr>
            </w:pPr>
            <w:r w:rsidRPr="00AE0AB4">
              <w:rPr>
                <w:rFonts w:cstheme="minorHAnsi"/>
                <w:sz w:val="16"/>
                <w:szCs w:val="16"/>
              </w:rPr>
              <w:t xml:space="preserve">Is a car required to work at this site?     </w:t>
            </w:r>
            <w:r w:rsidR="00077608" w:rsidRPr="00AE0AB4">
              <w:rPr>
                <w:rFonts w:ascii="Segoe UI Symbol" w:hAnsi="Segoe UI Symbol" w:cs="Segoe UI Symbol"/>
                <w:sz w:val="16"/>
                <w:szCs w:val="16"/>
              </w:rPr>
              <w:t>☐</w:t>
            </w:r>
            <w:r w:rsidRPr="00AE0AB4">
              <w:rPr>
                <w:rFonts w:cstheme="minorHAnsi"/>
                <w:sz w:val="16"/>
                <w:szCs w:val="16"/>
              </w:rPr>
              <w:t xml:space="preserve"> Yes </w:t>
            </w:r>
            <w:r w:rsidR="00077608" w:rsidRPr="00AE0AB4">
              <w:rPr>
                <w:rFonts w:ascii="Segoe UI Symbol" w:hAnsi="Segoe UI Symbol" w:cs="Segoe UI Symbol"/>
                <w:sz w:val="16"/>
                <w:szCs w:val="16"/>
              </w:rPr>
              <w:t>☐</w:t>
            </w:r>
            <w:r w:rsidRPr="00AE0AB4">
              <w:rPr>
                <w:rFonts w:cstheme="minorHAnsi"/>
                <w:sz w:val="16"/>
                <w:szCs w:val="16"/>
              </w:rPr>
              <w:t xml:space="preserve"> No</w:t>
            </w:r>
          </w:p>
        </w:tc>
      </w:tr>
      <w:tr w:rsidR="00B25F76" w:rsidRPr="00AE0AB4" w14:paraId="5136B398" w14:textId="77777777" w:rsidTr="002A5BCE">
        <w:trPr>
          <w:trHeight w:val="158"/>
        </w:trPr>
        <w:tc>
          <w:tcPr>
            <w:tcW w:w="3690" w:type="dxa"/>
            <w:gridSpan w:val="3"/>
            <w:tcBorders>
              <w:top w:val="nil"/>
              <w:left w:val="nil"/>
              <w:bottom w:val="nil"/>
              <w:right w:val="single" w:sz="4" w:space="0" w:color="auto"/>
            </w:tcBorders>
          </w:tcPr>
          <w:p w14:paraId="7745D396" w14:textId="77777777" w:rsidR="00B25F76" w:rsidRPr="00AE0AB4" w:rsidRDefault="00B25F76" w:rsidP="004B4014">
            <w:pPr>
              <w:rPr>
                <w:rFonts w:cstheme="minorHAnsi"/>
                <w:sz w:val="16"/>
                <w:szCs w:val="16"/>
              </w:rPr>
            </w:pPr>
            <w:r w:rsidRPr="00AE0AB4">
              <w:rPr>
                <w:rFonts w:cstheme="minorHAnsi"/>
                <w:sz w:val="16"/>
                <w:szCs w:val="16"/>
              </w:rPr>
              <w:t xml:space="preserve">Is this site accessible by public transit?  </w:t>
            </w:r>
            <w:r w:rsidRPr="00AE0AB4">
              <w:rPr>
                <w:rFonts w:ascii="Segoe UI Symbol" w:hAnsi="Segoe UI Symbol" w:cs="Segoe UI Symbol"/>
                <w:sz w:val="16"/>
                <w:szCs w:val="16"/>
              </w:rPr>
              <w:t>☐</w:t>
            </w:r>
            <w:r w:rsidRPr="00AE0AB4">
              <w:rPr>
                <w:rFonts w:cstheme="minorHAnsi"/>
                <w:sz w:val="16"/>
                <w:szCs w:val="16"/>
              </w:rPr>
              <w:t xml:space="preserve"> Yes </w:t>
            </w:r>
            <w:r w:rsidRPr="00AE0AB4">
              <w:rPr>
                <w:rFonts w:ascii="Segoe UI Symbol" w:hAnsi="Segoe UI Symbol" w:cs="Segoe UI Symbol"/>
                <w:sz w:val="16"/>
                <w:szCs w:val="16"/>
              </w:rPr>
              <w:t>☐</w:t>
            </w:r>
            <w:r w:rsidRPr="00AE0AB4">
              <w:rPr>
                <w:rFonts w:cstheme="minorHAnsi"/>
                <w:sz w:val="16"/>
                <w:szCs w:val="16"/>
              </w:rPr>
              <w:t xml:space="preserve"> No</w:t>
            </w:r>
          </w:p>
        </w:tc>
        <w:tc>
          <w:tcPr>
            <w:tcW w:w="2610" w:type="dxa"/>
            <w:gridSpan w:val="2"/>
            <w:tcBorders>
              <w:left w:val="single" w:sz="4" w:space="0" w:color="auto"/>
              <w:bottom w:val="single" w:sz="4" w:space="0" w:color="auto"/>
            </w:tcBorders>
            <w:shd w:val="clear" w:color="auto" w:fill="000000" w:themeFill="text1"/>
            <w:vAlign w:val="center"/>
          </w:tcPr>
          <w:p w14:paraId="4CD30A3E" w14:textId="77777777" w:rsidR="00B25F76" w:rsidRPr="00AE0AB4" w:rsidRDefault="00B25F76" w:rsidP="0010123A">
            <w:pPr>
              <w:rPr>
                <w:rFonts w:cstheme="minorHAnsi"/>
                <w:b/>
                <w:sz w:val="16"/>
                <w:szCs w:val="16"/>
              </w:rPr>
            </w:pPr>
            <w:r w:rsidRPr="004B4014">
              <w:rPr>
                <w:rFonts w:cstheme="minorHAnsi"/>
                <w:sz w:val="12"/>
                <w:szCs w:val="16"/>
              </w:rPr>
              <w:t>If “Yes,” please indicate nearby routes/stations:</w:t>
            </w:r>
          </w:p>
        </w:tc>
        <w:tc>
          <w:tcPr>
            <w:tcW w:w="3060" w:type="dxa"/>
            <w:tcBorders>
              <w:left w:val="single" w:sz="4" w:space="0" w:color="auto"/>
              <w:bottom w:val="single" w:sz="4" w:space="0" w:color="auto"/>
            </w:tcBorders>
          </w:tcPr>
          <w:p w14:paraId="573CC3F7" w14:textId="77777777" w:rsidR="00B25F76" w:rsidRPr="00AE0AB4" w:rsidRDefault="00B25F76" w:rsidP="004B4014">
            <w:pPr>
              <w:rPr>
                <w:rFonts w:cstheme="minorHAnsi"/>
                <w:b/>
                <w:sz w:val="16"/>
                <w:szCs w:val="16"/>
              </w:rPr>
            </w:pPr>
          </w:p>
        </w:tc>
      </w:tr>
      <w:tr w:rsidR="00AF347C" w:rsidRPr="00AE0AB4" w14:paraId="7672BCED" w14:textId="77777777" w:rsidTr="002A5BCE">
        <w:trPr>
          <w:trHeight w:val="158"/>
        </w:trPr>
        <w:tc>
          <w:tcPr>
            <w:tcW w:w="9360" w:type="dxa"/>
            <w:gridSpan w:val="6"/>
            <w:tcBorders>
              <w:top w:val="nil"/>
              <w:left w:val="nil"/>
              <w:bottom w:val="nil"/>
              <w:right w:val="nil"/>
            </w:tcBorders>
          </w:tcPr>
          <w:p w14:paraId="3A94B865" w14:textId="77777777" w:rsidR="00AF347C" w:rsidRPr="00AE0AB4" w:rsidRDefault="00AF347C" w:rsidP="004B4014">
            <w:pPr>
              <w:rPr>
                <w:rFonts w:cstheme="minorHAnsi"/>
                <w:b/>
                <w:sz w:val="16"/>
                <w:szCs w:val="16"/>
              </w:rPr>
            </w:pPr>
          </w:p>
        </w:tc>
      </w:tr>
      <w:tr w:rsidR="00B25F76" w:rsidRPr="00AE0AB4" w14:paraId="62F3F262" w14:textId="77777777" w:rsidTr="002A5BCE">
        <w:trPr>
          <w:trHeight w:val="158"/>
        </w:trPr>
        <w:tc>
          <w:tcPr>
            <w:tcW w:w="2250" w:type="dxa"/>
            <w:gridSpan w:val="2"/>
            <w:tcBorders>
              <w:top w:val="nil"/>
              <w:left w:val="nil"/>
              <w:bottom w:val="nil"/>
              <w:right w:val="single" w:sz="4" w:space="0" w:color="auto"/>
            </w:tcBorders>
          </w:tcPr>
          <w:p w14:paraId="2AC6BFD1" w14:textId="77777777" w:rsidR="00B25F76" w:rsidRPr="00AE0AB4" w:rsidRDefault="00B25F76" w:rsidP="004B4014">
            <w:pPr>
              <w:rPr>
                <w:rFonts w:cstheme="minorHAnsi"/>
                <w:sz w:val="16"/>
                <w:szCs w:val="16"/>
              </w:rPr>
            </w:pPr>
            <w:r w:rsidRPr="00AE0AB4">
              <w:rPr>
                <w:rFonts w:cstheme="minorHAnsi"/>
                <w:sz w:val="16"/>
                <w:szCs w:val="16"/>
              </w:rPr>
              <w:t xml:space="preserve">Language Skills? </w:t>
            </w:r>
            <w:r w:rsidRPr="00AE0AB4">
              <w:rPr>
                <w:rFonts w:ascii="Segoe UI Symbol" w:hAnsi="Segoe UI Symbol" w:cs="Segoe UI Symbol"/>
                <w:sz w:val="16"/>
                <w:szCs w:val="16"/>
              </w:rPr>
              <w:t>☐</w:t>
            </w:r>
            <w:r w:rsidRPr="00AE0AB4">
              <w:rPr>
                <w:rFonts w:cstheme="minorHAnsi"/>
                <w:sz w:val="16"/>
                <w:szCs w:val="16"/>
              </w:rPr>
              <w:t xml:space="preserve"> Yes </w:t>
            </w:r>
            <w:r w:rsidRPr="00AE0AB4">
              <w:rPr>
                <w:rFonts w:ascii="Segoe UI Symbol" w:hAnsi="Segoe UI Symbol" w:cs="Segoe UI Symbol"/>
                <w:sz w:val="16"/>
                <w:szCs w:val="16"/>
              </w:rPr>
              <w:t>☐</w:t>
            </w:r>
            <w:r w:rsidRPr="00AE0AB4">
              <w:rPr>
                <w:rFonts w:cstheme="minorHAnsi"/>
                <w:sz w:val="16"/>
                <w:szCs w:val="16"/>
              </w:rPr>
              <w:t xml:space="preserve"> No</w:t>
            </w:r>
          </w:p>
        </w:tc>
        <w:tc>
          <w:tcPr>
            <w:tcW w:w="1620" w:type="dxa"/>
            <w:gridSpan w:val="2"/>
            <w:tcBorders>
              <w:top w:val="single" w:sz="4" w:space="0" w:color="auto"/>
              <w:left w:val="nil"/>
              <w:bottom w:val="single" w:sz="4" w:space="0" w:color="auto"/>
            </w:tcBorders>
            <w:shd w:val="clear" w:color="auto" w:fill="000000" w:themeFill="text1"/>
          </w:tcPr>
          <w:p w14:paraId="25B9882C" w14:textId="77777777" w:rsidR="00B25F76" w:rsidRPr="00AE0AB4" w:rsidRDefault="00B25F76" w:rsidP="004B4014">
            <w:pPr>
              <w:rPr>
                <w:rFonts w:cstheme="minorHAnsi"/>
                <w:sz w:val="16"/>
                <w:szCs w:val="16"/>
              </w:rPr>
            </w:pPr>
            <w:r w:rsidRPr="00AE0AB4">
              <w:rPr>
                <w:rFonts w:cstheme="minorHAnsi"/>
                <w:sz w:val="16"/>
                <w:szCs w:val="16"/>
              </w:rPr>
              <w:t>Specific language(s):</w:t>
            </w:r>
          </w:p>
        </w:tc>
        <w:tc>
          <w:tcPr>
            <w:tcW w:w="5490" w:type="dxa"/>
            <w:gridSpan w:val="2"/>
            <w:tcBorders>
              <w:top w:val="single" w:sz="4" w:space="0" w:color="auto"/>
              <w:left w:val="single" w:sz="4" w:space="0" w:color="auto"/>
              <w:bottom w:val="single" w:sz="4" w:space="0" w:color="auto"/>
            </w:tcBorders>
          </w:tcPr>
          <w:p w14:paraId="59A9D241" w14:textId="77777777" w:rsidR="00B25F76" w:rsidRPr="00AE0AB4" w:rsidRDefault="00B25F76" w:rsidP="004B4014">
            <w:pPr>
              <w:rPr>
                <w:rFonts w:cstheme="minorHAnsi"/>
                <w:b/>
                <w:sz w:val="16"/>
                <w:szCs w:val="16"/>
              </w:rPr>
            </w:pPr>
          </w:p>
        </w:tc>
      </w:tr>
      <w:tr w:rsidR="00B25F76" w:rsidRPr="00AE0AB4" w14:paraId="6878B03D" w14:textId="77777777" w:rsidTr="002A5BCE">
        <w:trPr>
          <w:trHeight w:val="158"/>
        </w:trPr>
        <w:tc>
          <w:tcPr>
            <w:tcW w:w="9360" w:type="dxa"/>
            <w:gridSpan w:val="6"/>
            <w:tcBorders>
              <w:top w:val="nil"/>
              <w:left w:val="nil"/>
              <w:bottom w:val="nil"/>
              <w:right w:val="nil"/>
            </w:tcBorders>
          </w:tcPr>
          <w:p w14:paraId="43A69396" w14:textId="77777777" w:rsidR="00B25F76" w:rsidRPr="00AE0AB4" w:rsidRDefault="00B25F76" w:rsidP="004B4014">
            <w:pPr>
              <w:rPr>
                <w:rFonts w:cstheme="minorHAnsi"/>
                <w:b/>
                <w:sz w:val="16"/>
                <w:szCs w:val="16"/>
              </w:rPr>
            </w:pPr>
          </w:p>
        </w:tc>
      </w:tr>
      <w:tr w:rsidR="00BB60E1" w:rsidRPr="00AE0AB4" w14:paraId="2DD3EE54" w14:textId="77777777" w:rsidTr="002A5BCE">
        <w:trPr>
          <w:trHeight w:val="158"/>
        </w:trPr>
        <w:tc>
          <w:tcPr>
            <w:tcW w:w="1260" w:type="dxa"/>
            <w:shd w:val="clear" w:color="auto" w:fill="000000" w:themeFill="text1"/>
          </w:tcPr>
          <w:p w14:paraId="790E10B0" w14:textId="77777777" w:rsidR="00BB60E1" w:rsidRPr="00AE0AB4" w:rsidRDefault="00BB60E1" w:rsidP="004B4014">
            <w:pPr>
              <w:rPr>
                <w:rFonts w:cstheme="minorHAnsi"/>
                <w:sz w:val="16"/>
                <w:szCs w:val="16"/>
              </w:rPr>
            </w:pPr>
            <w:r w:rsidRPr="00AE0AB4">
              <w:rPr>
                <w:rFonts w:cstheme="minorHAnsi"/>
                <w:sz w:val="16"/>
                <w:szCs w:val="16"/>
              </w:rPr>
              <w:t>Other:</w:t>
            </w:r>
          </w:p>
        </w:tc>
        <w:tc>
          <w:tcPr>
            <w:tcW w:w="8100" w:type="dxa"/>
            <w:gridSpan w:val="5"/>
          </w:tcPr>
          <w:p w14:paraId="2BA32BCC" w14:textId="77777777" w:rsidR="00BB60E1" w:rsidRPr="00AE0AB4" w:rsidRDefault="00BB60E1" w:rsidP="004B4014">
            <w:pPr>
              <w:rPr>
                <w:rFonts w:cstheme="minorHAnsi"/>
                <w:b/>
                <w:sz w:val="16"/>
                <w:szCs w:val="16"/>
              </w:rPr>
            </w:pPr>
          </w:p>
        </w:tc>
      </w:tr>
    </w:tbl>
    <w:p w14:paraId="366ACF5A" w14:textId="77777777" w:rsidR="00944545" w:rsidRPr="00AE0AB4" w:rsidRDefault="00944545">
      <w:pPr>
        <w:rPr>
          <w:rFonts w:cstheme="minorHAnsi"/>
          <w:sz w:val="16"/>
          <w:szCs w:val="16"/>
        </w:rPr>
      </w:pPr>
    </w:p>
    <w:p w14:paraId="3AA18A6F" w14:textId="77777777" w:rsidR="005A179C" w:rsidRPr="00AE0AB4" w:rsidRDefault="00944545">
      <w:pPr>
        <w:rPr>
          <w:rFonts w:cstheme="minorHAnsi"/>
          <w:b/>
          <w:sz w:val="16"/>
          <w:szCs w:val="16"/>
        </w:rPr>
      </w:pPr>
      <w:r w:rsidRPr="00320757">
        <w:rPr>
          <w:rFonts w:cstheme="minorHAnsi"/>
          <w:b/>
          <w:color w:val="0070C0"/>
          <w:sz w:val="20"/>
          <w:szCs w:val="16"/>
        </w:rPr>
        <w:t>POSITIONS AVAILABLE</w:t>
      </w:r>
      <w:r w:rsidR="002E1CF3" w:rsidRPr="00AE0AB4">
        <w:rPr>
          <w:rFonts w:cstheme="minorHAnsi"/>
          <w:b/>
          <w:color w:val="0070C0"/>
          <w:sz w:val="16"/>
          <w:szCs w:val="16"/>
        </w:rPr>
        <w:br/>
      </w:r>
    </w:p>
    <w:tbl>
      <w:tblPr>
        <w:tblStyle w:val="TableGrid"/>
        <w:tblW w:w="0" w:type="auto"/>
        <w:tblLayout w:type="fixed"/>
        <w:tblLook w:val="04A0" w:firstRow="1" w:lastRow="0" w:firstColumn="1" w:lastColumn="0" w:noHBand="0" w:noVBand="1"/>
      </w:tblPr>
      <w:tblGrid>
        <w:gridCol w:w="2965"/>
        <w:gridCol w:w="2970"/>
        <w:gridCol w:w="540"/>
        <w:gridCol w:w="2875"/>
      </w:tblGrid>
      <w:tr w:rsidR="00297BB9" w:rsidRPr="00AE0AB4" w14:paraId="1E46B5B6" w14:textId="77777777" w:rsidTr="002A5BCE">
        <w:trPr>
          <w:trHeight w:val="158"/>
        </w:trPr>
        <w:tc>
          <w:tcPr>
            <w:tcW w:w="6475" w:type="dxa"/>
            <w:gridSpan w:val="3"/>
            <w:tcBorders>
              <w:bottom w:val="single" w:sz="4" w:space="0" w:color="auto"/>
            </w:tcBorders>
            <w:shd w:val="clear" w:color="auto" w:fill="000000" w:themeFill="text1"/>
          </w:tcPr>
          <w:p w14:paraId="62489CE3" w14:textId="77777777" w:rsidR="00297BB9" w:rsidRPr="00AE0AB4" w:rsidRDefault="00297BB9" w:rsidP="004B4014">
            <w:pPr>
              <w:rPr>
                <w:rFonts w:cstheme="minorHAnsi"/>
                <w:sz w:val="16"/>
                <w:szCs w:val="16"/>
              </w:rPr>
            </w:pPr>
            <w:r w:rsidRPr="00AE0AB4">
              <w:rPr>
                <w:rFonts w:cstheme="minorHAnsi"/>
                <w:sz w:val="16"/>
                <w:szCs w:val="16"/>
              </w:rPr>
              <w:t>Total Number of Students Trained per Year (all types of training from all academic programs):</w:t>
            </w:r>
          </w:p>
        </w:tc>
        <w:tc>
          <w:tcPr>
            <w:tcW w:w="2875" w:type="dxa"/>
            <w:tcBorders>
              <w:bottom w:val="single" w:sz="4" w:space="0" w:color="auto"/>
            </w:tcBorders>
          </w:tcPr>
          <w:p w14:paraId="16B7A522" w14:textId="77777777" w:rsidR="00297BB9" w:rsidRPr="00AE0AB4" w:rsidRDefault="00297BB9" w:rsidP="004B4014">
            <w:pPr>
              <w:rPr>
                <w:rFonts w:cstheme="minorHAnsi"/>
                <w:sz w:val="16"/>
                <w:szCs w:val="16"/>
              </w:rPr>
            </w:pPr>
          </w:p>
        </w:tc>
      </w:tr>
      <w:tr w:rsidR="00AF347C" w:rsidRPr="00AE0AB4" w14:paraId="6ED207B6" w14:textId="77777777" w:rsidTr="002A5BCE">
        <w:trPr>
          <w:trHeight w:val="158"/>
        </w:trPr>
        <w:tc>
          <w:tcPr>
            <w:tcW w:w="9350" w:type="dxa"/>
            <w:gridSpan w:val="4"/>
            <w:tcBorders>
              <w:left w:val="nil"/>
              <w:bottom w:val="single" w:sz="4" w:space="0" w:color="auto"/>
              <w:right w:val="nil"/>
            </w:tcBorders>
          </w:tcPr>
          <w:p w14:paraId="19B5CEFA" w14:textId="77777777" w:rsidR="00AF347C" w:rsidRPr="00AE0AB4" w:rsidRDefault="00AF347C" w:rsidP="004B4014">
            <w:pPr>
              <w:rPr>
                <w:rFonts w:cstheme="minorHAnsi"/>
                <w:sz w:val="16"/>
                <w:szCs w:val="16"/>
              </w:rPr>
            </w:pPr>
          </w:p>
        </w:tc>
      </w:tr>
      <w:tr w:rsidR="0062277C" w:rsidRPr="00AE0AB4" w14:paraId="3CDDD7CC" w14:textId="77777777" w:rsidTr="002A5BCE">
        <w:trPr>
          <w:trHeight w:val="158"/>
        </w:trPr>
        <w:tc>
          <w:tcPr>
            <w:tcW w:w="9350"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0A7EC87B" w14:textId="77777777" w:rsidR="0062277C" w:rsidRPr="00AE0AB4" w:rsidRDefault="0062277C" w:rsidP="0062277C">
            <w:pPr>
              <w:rPr>
                <w:rFonts w:cstheme="minorHAnsi"/>
                <w:sz w:val="16"/>
                <w:szCs w:val="16"/>
              </w:rPr>
            </w:pPr>
            <w:r w:rsidRPr="0062277C">
              <w:rPr>
                <w:rFonts w:cstheme="minorHAnsi"/>
                <w:sz w:val="16"/>
                <w:szCs w:val="16"/>
              </w:rPr>
              <w:t>Positions (check all that apply and indicate the total number of positions for each type of training</w:t>
            </w:r>
            <w:r>
              <w:rPr>
                <w:rFonts w:cstheme="minorHAnsi"/>
                <w:sz w:val="16"/>
                <w:szCs w:val="16"/>
              </w:rPr>
              <w:t>)</w:t>
            </w:r>
          </w:p>
        </w:tc>
      </w:tr>
      <w:tr w:rsidR="0062277C" w:rsidRPr="00AE0AB4" w14:paraId="65DED42A" w14:textId="77777777" w:rsidTr="002A5BCE">
        <w:trPr>
          <w:trHeight w:val="158"/>
        </w:trPr>
        <w:tc>
          <w:tcPr>
            <w:tcW w:w="9350" w:type="dxa"/>
            <w:gridSpan w:val="4"/>
            <w:tcBorders>
              <w:top w:val="single" w:sz="4" w:space="0" w:color="auto"/>
              <w:left w:val="nil"/>
              <w:bottom w:val="nil"/>
              <w:right w:val="nil"/>
            </w:tcBorders>
          </w:tcPr>
          <w:p w14:paraId="25AC8108" w14:textId="77777777" w:rsidR="0062277C" w:rsidRPr="0062277C" w:rsidRDefault="0062277C" w:rsidP="0062277C">
            <w:pPr>
              <w:rPr>
                <w:rFonts w:cstheme="minorHAnsi"/>
                <w:sz w:val="16"/>
                <w:szCs w:val="16"/>
              </w:rPr>
            </w:pPr>
          </w:p>
        </w:tc>
      </w:tr>
      <w:tr w:rsidR="002B17CC" w:rsidRPr="00AE0AB4" w14:paraId="05CAB25D" w14:textId="77777777" w:rsidTr="002A5BCE">
        <w:trPr>
          <w:trHeight w:val="158"/>
        </w:trPr>
        <w:tc>
          <w:tcPr>
            <w:tcW w:w="2965" w:type="dxa"/>
            <w:tcBorders>
              <w:top w:val="nil"/>
              <w:left w:val="nil"/>
              <w:right w:val="nil"/>
            </w:tcBorders>
          </w:tcPr>
          <w:p w14:paraId="307E3B4E" w14:textId="77777777" w:rsidR="002B17CC" w:rsidRPr="00AE0AB4" w:rsidRDefault="0062277C"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002B17CC" w:rsidRPr="00AE0AB4">
              <w:rPr>
                <w:rFonts w:cstheme="minorHAnsi"/>
                <w:sz w:val="16"/>
                <w:szCs w:val="16"/>
              </w:rPr>
              <w:t>Clinical MA (Counseling/Mental Health)</w:t>
            </w:r>
          </w:p>
        </w:tc>
        <w:tc>
          <w:tcPr>
            <w:tcW w:w="2970" w:type="dxa"/>
            <w:tcBorders>
              <w:top w:val="nil"/>
              <w:left w:val="nil"/>
              <w:right w:val="nil"/>
            </w:tcBorders>
          </w:tcPr>
          <w:p w14:paraId="75B5F653" w14:textId="77777777" w:rsidR="002B17CC" w:rsidRPr="00AE0AB4" w:rsidRDefault="0062277C"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002B17CC" w:rsidRPr="00AE0AB4">
              <w:rPr>
                <w:rFonts w:cstheme="minorHAnsi"/>
                <w:sz w:val="16"/>
                <w:szCs w:val="16"/>
              </w:rPr>
              <w:t>Clinical MA (ABA)</w:t>
            </w:r>
          </w:p>
        </w:tc>
        <w:tc>
          <w:tcPr>
            <w:tcW w:w="3415" w:type="dxa"/>
            <w:gridSpan w:val="2"/>
            <w:tcBorders>
              <w:top w:val="nil"/>
              <w:left w:val="nil"/>
              <w:right w:val="nil"/>
            </w:tcBorders>
          </w:tcPr>
          <w:p w14:paraId="60B7C9EF" w14:textId="77777777" w:rsidR="002B17CC" w:rsidRPr="00AE0AB4" w:rsidRDefault="0062277C"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002B17CC" w:rsidRPr="00AE0AB4">
              <w:rPr>
                <w:rFonts w:cstheme="minorHAnsi"/>
                <w:sz w:val="16"/>
                <w:szCs w:val="16"/>
              </w:rPr>
              <w:t>Forensic MA</w:t>
            </w:r>
          </w:p>
        </w:tc>
      </w:tr>
      <w:tr w:rsidR="000E6333" w:rsidRPr="00AE0AB4" w14:paraId="105967C6" w14:textId="77777777" w:rsidTr="002A5BCE">
        <w:trPr>
          <w:trHeight w:val="158"/>
        </w:trPr>
        <w:tc>
          <w:tcPr>
            <w:tcW w:w="2965" w:type="dxa"/>
            <w:tcBorders>
              <w:bottom w:val="single" w:sz="4" w:space="0" w:color="auto"/>
            </w:tcBorders>
          </w:tcPr>
          <w:p w14:paraId="4C2959C6" w14:textId="77777777" w:rsidR="000E6333" w:rsidRPr="00AE0AB4" w:rsidRDefault="000E6333" w:rsidP="004B4014">
            <w:pPr>
              <w:rPr>
                <w:rFonts w:cstheme="minorHAnsi"/>
                <w:sz w:val="16"/>
                <w:szCs w:val="16"/>
              </w:rPr>
            </w:pPr>
            <w:r w:rsidRPr="00AE0AB4">
              <w:rPr>
                <w:rFonts w:cstheme="minorHAnsi"/>
                <w:sz w:val="16"/>
                <w:szCs w:val="16"/>
              </w:rPr>
              <w:t># of positions:</w:t>
            </w:r>
          </w:p>
        </w:tc>
        <w:tc>
          <w:tcPr>
            <w:tcW w:w="2970" w:type="dxa"/>
            <w:tcBorders>
              <w:bottom w:val="single" w:sz="4" w:space="0" w:color="auto"/>
            </w:tcBorders>
          </w:tcPr>
          <w:p w14:paraId="6965DF69" w14:textId="77777777" w:rsidR="000E6333" w:rsidRPr="00AE0AB4" w:rsidRDefault="000E6333" w:rsidP="004B4014">
            <w:pPr>
              <w:rPr>
                <w:rFonts w:cstheme="minorHAnsi"/>
                <w:sz w:val="16"/>
                <w:szCs w:val="16"/>
              </w:rPr>
            </w:pPr>
            <w:r w:rsidRPr="00AE0AB4">
              <w:rPr>
                <w:rFonts w:cstheme="minorHAnsi"/>
                <w:sz w:val="16"/>
                <w:szCs w:val="16"/>
              </w:rPr>
              <w:t># of positions:</w:t>
            </w:r>
          </w:p>
        </w:tc>
        <w:tc>
          <w:tcPr>
            <w:tcW w:w="3415" w:type="dxa"/>
            <w:gridSpan w:val="2"/>
            <w:tcBorders>
              <w:bottom w:val="single" w:sz="4" w:space="0" w:color="auto"/>
            </w:tcBorders>
          </w:tcPr>
          <w:p w14:paraId="0438C139" w14:textId="77777777" w:rsidR="000E6333" w:rsidRPr="00AE0AB4" w:rsidRDefault="000E6333" w:rsidP="004B4014">
            <w:pPr>
              <w:rPr>
                <w:rFonts w:cstheme="minorHAnsi"/>
                <w:sz w:val="16"/>
                <w:szCs w:val="16"/>
              </w:rPr>
            </w:pPr>
            <w:r w:rsidRPr="00AE0AB4">
              <w:rPr>
                <w:rFonts w:cstheme="minorHAnsi"/>
                <w:sz w:val="16"/>
                <w:szCs w:val="16"/>
              </w:rPr>
              <w:t># of positions:</w:t>
            </w:r>
          </w:p>
        </w:tc>
      </w:tr>
      <w:tr w:rsidR="00721C6B" w:rsidRPr="00AE0AB4" w14:paraId="75955568" w14:textId="77777777" w:rsidTr="002A5BCE">
        <w:trPr>
          <w:trHeight w:val="158"/>
        </w:trPr>
        <w:tc>
          <w:tcPr>
            <w:tcW w:w="9350" w:type="dxa"/>
            <w:gridSpan w:val="4"/>
            <w:tcBorders>
              <w:left w:val="nil"/>
              <w:bottom w:val="nil"/>
              <w:right w:val="nil"/>
            </w:tcBorders>
          </w:tcPr>
          <w:p w14:paraId="50EED605" w14:textId="77777777" w:rsidR="00721C6B" w:rsidRPr="00AE0AB4" w:rsidRDefault="00721C6B" w:rsidP="004B4014">
            <w:pPr>
              <w:rPr>
                <w:rFonts w:cstheme="minorHAnsi"/>
                <w:sz w:val="16"/>
                <w:szCs w:val="16"/>
              </w:rPr>
            </w:pPr>
          </w:p>
        </w:tc>
      </w:tr>
      <w:tr w:rsidR="00370872" w:rsidRPr="00AE0AB4" w14:paraId="77AF19A7" w14:textId="77777777" w:rsidTr="002A5BCE">
        <w:trPr>
          <w:trHeight w:val="158"/>
        </w:trPr>
        <w:tc>
          <w:tcPr>
            <w:tcW w:w="2965" w:type="dxa"/>
            <w:tcBorders>
              <w:top w:val="nil"/>
              <w:left w:val="nil"/>
              <w:right w:val="nil"/>
            </w:tcBorders>
          </w:tcPr>
          <w:p w14:paraId="7CFA5D94" w14:textId="77777777" w:rsidR="00370872" w:rsidRPr="00AE0AB4" w:rsidRDefault="0062277C"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00370872" w:rsidRPr="00AE0AB4">
              <w:rPr>
                <w:rFonts w:cstheme="minorHAnsi"/>
                <w:sz w:val="16"/>
                <w:szCs w:val="16"/>
              </w:rPr>
              <w:t>Clinical Forensic PsyD Diagnostic</w:t>
            </w:r>
          </w:p>
        </w:tc>
        <w:tc>
          <w:tcPr>
            <w:tcW w:w="2970" w:type="dxa"/>
            <w:tcBorders>
              <w:top w:val="nil"/>
              <w:left w:val="nil"/>
              <w:right w:val="nil"/>
            </w:tcBorders>
          </w:tcPr>
          <w:p w14:paraId="2BE4FF10" w14:textId="77777777" w:rsidR="00370872" w:rsidRPr="00AE0AB4" w:rsidRDefault="0062277C"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00370872" w:rsidRPr="00AE0AB4">
              <w:rPr>
                <w:rFonts w:cstheme="minorHAnsi"/>
                <w:sz w:val="16"/>
                <w:szCs w:val="16"/>
              </w:rPr>
              <w:t>Clinical Forensic PsyD Therapy</w:t>
            </w:r>
          </w:p>
        </w:tc>
        <w:tc>
          <w:tcPr>
            <w:tcW w:w="3415" w:type="dxa"/>
            <w:gridSpan w:val="2"/>
            <w:tcBorders>
              <w:top w:val="nil"/>
              <w:left w:val="nil"/>
              <w:right w:val="nil"/>
            </w:tcBorders>
          </w:tcPr>
          <w:p w14:paraId="0B19CBE0" w14:textId="77777777" w:rsidR="00370872" w:rsidRPr="00AE0AB4" w:rsidRDefault="0062277C"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00370872" w:rsidRPr="00AE0AB4">
              <w:rPr>
                <w:rFonts w:cstheme="minorHAnsi"/>
                <w:sz w:val="16"/>
                <w:szCs w:val="16"/>
              </w:rPr>
              <w:t>Clinical Forensic PsyD Advanced</w:t>
            </w:r>
          </w:p>
        </w:tc>
      </w:tr>
      <w:tr w:rsidR="000E6333" w:rsidRPr="00AE0AB4" w14:paraId="101E63F2" w14:textId="77777777" w:rsidTr="002A5BCE">
        <w:trPr>
          <w:trHeight w:val="158"/>
        </w:trPr>
        <w:tc>
          <w:tcPr>
            <w:tcW w:w="2965" w:type="dxa"/>
            <w:tcBorders>
              <w:bottom w:val="single" w:sz="4" w:space="0" w:color="auto"/>
            </w:tcBorders>
          </w:tcPr>
          <w:p w14:paraId="13780E3D" w14:textId="77777777" w:rsidR="000E6333" w:rsidRPr="00AE0AB4" w:rsidRDefault="0010123A" w:rsidP="004B4014">
            <w:pPr>
              <w:rPr>
                <w:rFonts w:cstheme="minorHAnsi"/>
                <w:sz w:val="16"/>
                <w:szCs w:val="16"/>
              </w:rPr>
            </w:pPr>
            <w:r>
              <w:rPr>
                <w:rFonts w:cstheme="minorHAnsi"/>
                <w:sz w:val="16"/>
                <w:szCs w:val="16"/>
              </w:rPr>
              <w:t xml:space="preserve">     </w:t>
            </w:r>
            <w:r w:rsidR="000E6333" w:rsidRPr="00AE0AB4">
              <w:rPr>
                <w:rFonts w:cstheme="minorHAnsi"/>
                <w:sz w:val="16"/>
                <w:szCs w:val="16"/>
              </w:rPr>
              <w:t># of positions:</w:t>
            </w:r>
          </w:p>
        </w:tc>
        <w:tc>
          <w:tcPr>
            <w:tcW w:w="2970" w:type="dxa"/>
            <w:tcBorders>
              <w:bottom w:val="single" w:sz="4" w:space="0" w:color="auto"/>
            </w:tcBorders>
          </w:tcPr>
          <w:p w14:paraId="7FC6E34B" w14:textId="77777777" w:rsidR="000E6333" w:rsidRPr="00AE0AB4" w:rsidRDefault="0010123A" w:rsidP="004B4014">
            <w:pPr>
              <w:rPr>
                <w:rFonts w:cstheme="minorHAnsi"/>
                <w:sz w:val="16"/>
                <w:szCs w:val="16"/>
              </w:rPr>
            </w:pPr>
            <w:r>
              <w:rPr>
                <w:rFonts w:cstheme="minorHAnsi"/>
                <w:sz w:val="16"/>
                <w:szCs w:val="16"/>
              </w:rPr>
              <w:t xml:space="preserve">     </w:t>
            </w:r>
            <w:r w:rsidR="000E6333" w:rsidRPr="00AE0AB4">
              <w:rPr>
                <w:rFonts w:cstheme="minorHAnsi"/>
                <w:sz w:val="16"/>
                <w:szCs w:val="16"/>
              </w:rPr>
              <w:t># of positions:</w:t>
            </w:r>
          </w:p>
        </w:tc>
        <w:tc>
          <w:tcPr>
            <w:tcW w:w="3415" w:type="dxa"/>
            <w:gridSpan w:val="2"/>
            <w:tcBorders>
              <w:bottom w:val="single" w:sz="4" w:space="0" w:color="auto"/>
            </w:tcBorders>
          </w:tcPr>
          <w:p w14:paraId="0C0AA9BD" w14:textId="77777777" w:rsidR="000E6333" w:rsidRPr="00AE0AB4" w:rsidRDefault="0010123A" w:rsidP="004B4014">
            <w:pPr>
              <w:rPr>
                <w:rFonts w:cstheme="minorHAnsi"/>
                <w:sz w:val="16"/>
                <w:szCs w:val="16"/>
              </w:rPr>
            </w:pPr>
            <w:r>
              <w:rPr>
                <w:rFonts w:cstheme="minorHAnsi"/>
                <w:sz w:val="16"/>
                <w:szCs w:val="16"/>
              </w:rPr>
              <w:t xml:space="preserve">     </w:t>
            </w:r>
            <w:r w:rsidR="000E6333" w:rsidRPr="00AE0AB4">
              <w:rPr>
                <w:rFonts w:cstheme="minorHAnsi"/>
                <w:sz w:val="16"/>
                <w:szCs w:val="16"/>
              </w:rPr>
              <w:t># of positions:</w:t>
            </w:r>
          </w:p>
        </w:tc>
      </w:tr>
      <w:tr w:rsidR="00721C6B" w:rsidRPr="00AE0AB4" w14:paraId="3684CCDA" w14:textId="77777777" w:rsidTr="002A5BCE">
        <w:trPr>
          <w:trHeight w:val="158"/>
        </w:trPr>
        <w:tc>
          <w:tcPr>
            <w:tcW w:w="9350" w:type="dxa"/>
            <w:gridSpan w:val="4"/>
            <w:tcBorders>
              <w:left w:val="nil"/>
              <w:bottom w:val="nil"/>
              <w:right w:val="nil"/>
            </w:tcBorders>
          </w:tcPr>
          <w:p w14:paraId="78ECFBCC" w14:textId="77777777" w:rsidR="00721C6B" w:rsidRPr="00AE0AB4" w:rsidRDefault="00721C6B" w:rsidP="004B4014">
            <w:pPr>
              <w:rPr>
                <w:rFonts w:cstheme="minorHAnsi"/>
                <w:sz w:val="16"/>
                <w:szCs w:val="16"/>
              </w:rPr>
            </w:pPr>
          </w:p>
        </w:tc>
      </w:tr>
      <w:tr w:rsidR="00370872" w:rsidRPr="00AE0AB4" w14:paraId="5E8B3009" w14:textId="77777777" w:rsidTr="002A5BCE">
        <w:trPr>
          <w:trHeight w:val="158"/>
        </w:trPr>
        <w:tc>
          <w:tcPr>
            <w:tcW w:w="2965" w:type="dxa"/>
            <w:tcBorders>
              <w:top w:val="nil"/>
              <w:left w:val="nil"/>
              <w:right w:val="nil"/>
            </w:tcBorders>
          </w:tcPr>
          <w:p w14:paraId="1FB397E5" w14:textId="77777777" w:rsidR="00370872" w:rsidRPr="00AE0AB4" w:rsidRDefault="0062277C"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00370872" w:rsidRPr="00AE0AB4">
              <w:rPr>
                <w:rFonts w:cstheme="minorHAnsi"/>
                <w:sz w:val="16"/>
                <w:szCs w:val="16"/>
              </w:rPr>
              <w:t>Clinical PsyD/PhD Assessment</w:t>
            </w:r>
          </w:p>
        </w:tc>
        <w:tc>
          <w:tcPr>
            <w:tcW w:w="2970" w:type="dxa"/>
            <w:tcBorders>
              <w:top w:val="nil"/>
              <w:left w:val="nil"/>
              <w:right w:val="nil"/>
            </w:tcBorders>
          </w:tcPr>
          <w:p w14:paraId="47D6F7B8" w14:textId="77777777" w:rsidR="00370872" w:rsidRPr="00AE0AB4" w:rsidRDefault="0062277C"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00370872" w:rsidRPr="00AE0AB4">
              <w:rPr>
                <w:rFonts w:cstheme="minorHAnsi"/>
                <w:sz w:val="16"/>
                <w:szCs w:val="16"/>
              </w:rPr>
              <w:t>Clinical PsyD/PhD Therapy</w:t>
            </w:r>
            <w:r w:rsidR="00077608" w:rsidRPr="00AE0AB4">
              <w:rPr>
                <w:rFonts w:cstheme="minorHAnsi"/>
                <w:sz w:val="16"/>
                <w:szCs w:val="16"/>
              </w:rPr>
              <w:t>*</w:t>
            </w:r>
          </w:p>
        </w:tc>
        <w:tc>
          <w:tcPr>
            <w:tcW w:w="3415" w:type="dxa"/>
            <w:gridSpan w:val="2"/>
            <w:tcBorders>
              <w:top w:val="nil"/>
              <w:left w:val="nil"/>
              <w:right w:val="nil"/>
            </w:tcBorders>
          </w:tcPr>
          <w:p w14:paraId="1CEA2B48" w14:textId="77777777" w:rsidR="00370872" w:rsidRPr="00AE0AB4" w:rsidRDefault="0062277C"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00370872" w:rsidRPr="00AE0AB4">
              <w:rPr>
                <w:rFonts w:cstheme="minorHAnsi"/>
                <w:sz w:val="16"/>
                <w:szCs w:val="16"/>
              </w:rPr>
              <w:t>Clinical PsyD/PhD Advanced</w:t>
            </w:r>
          </w:p>
        </w:tc>
      </w:tr>
      <w:tr w:rsidR="000E6333" w:rsidRPr="00AE0AB4" w14:paraId="1265C187" w14:textId="77777777" w:rsidTr="002A5BCE">
        <w:trPr>
          <w:trHeight w:val="158"/>
        </w:trPr>
        <w:tc>
          <w:tcPr>
            <w:tcW w:w="2965" w:type="dxa"/>
            <w:tcBorders>
              <w:bottom w:val="single" w:sz="4" w:space="0" w:color="auto"/>
            </w:tcBorders>
          </w:tcPr>
          <w:p w14:paraId="1CBEC308" w14:textId="77777777" w:rsidR="000E6333" w:rsidRPr="00AE0AB4" w:rsidRDefault="0010123A" w:rsidP="004B4014">
            <w:pPr>
              <w:rPr>
                <w:rFonts w:cstheme="minorHAnsi"/>
                <w:sz w:val="16"/>
                <w:szCs w:val="16"/>
              </w:rPr>
            </w:pPr>
            <w:r>
              <w:rPr>
                <w:rFonts w:cstheme="minorHAnsi"/>
                <w:sz w:val="16"/>
                <w:szCs w:val="16"/>
              </w:rPr>
              <w:t xml:space="preserve">     </w:t>
            </w:r>
            <w:r w:rsidR="000E6333" w:rsidRPr="00AE0AB4">
              <w:rPr>
                <w:rFonts w:cstheme="minorHAnsi"/>
                <w:sz w:val="16"/>
                <w:szCs w:val="16"/>
              </w:rPr>
              <w:t># of positions:</w:t>
            </w:r>
          </w:p>
        </w:tc>
        <w:tc>
          <w:tcPr>
            <w:tcW w:w="2970" w:type="dxa"/>
            <w:tcBorders>
              <w:bottom w:val="single" w:sz="4" w:space="0" w:color="auto"/>
            </w:tcBorders>
          </w:tcPr>
          <w:p w14:paraId="5D4CC3C0" w14:textId="77777777" w:rsidR="000E6333" w:rsidRPr="00AE0AB4" w:rsidRDefault="0010123A" w:rsidP="004B4014">
            <w:pPr>
              <w:rPr>
                <w:rFonts w:cstheme="minorHAnsi"/>
                <w:sz w:val="16"/>
                <w:szCs w:val="16"/>
              </w:rPr>
            </w:pPr>
            <w:r>
              <w:rPr>
                <w:rFonts w:cstheme="minorHAnsi"/>
                <w:sz w:val="16"/>
                <w:szCs w:val="16"/>
              </w:rPr>
              <w:t xml:space="preserve">     </w:t>
            </w:r>
            <w:r w:rsidR="000E6333" w:rsidRPr="00AE0AB4">
              <w:rPr>
                <w:rFonts w:cstheme="minorHAnsi"/>
                <w:sz w:val="16"/>
                <w:szCs w:val="16"/>
              </w:rPr>
              <w:t># of positions:</w:t>
            </w:r>
          </w:p>
        </w:tc>
        <w:tc>
          <w:tcPr>
            <w:tcW w:w="3415" w:type="dxa"/>
            <w:gridSpan w:val="2"/>
            <w:tcBorders>
              <w:bottom w:val="single" w:sz="4" w:space="0" w:color="auto"/>
            </w:tcBorders>
          </w:tcPr>
          <w:p w14:paraId="64FE7F47" w14:textId="77777777" w:rsidR="000E6333" w:rsidRPr="00AE0AB4" w:rsidRDefault="0010123A" w:rsidP="004B4014">
            <w:pPr>
              <w:rPr>
                <w:rFonts w:cstheme="minorHAnsi"/>
                <w:sz w:val="16"/>
                <w:szCs w:val="16"/>
              </w:rPr>
            </w:pPr>
            <w:r>
              <w:rPr>
                <w:rFonts w:cstheme="minorHAnsi"/>
                <w:sz w:val="16"/>
                <w:szCs w:val="16"/>
              </w:rPr>
              <w:t xml:space="preserve">     </w:t>
            </w:r>
            <w:r w:rsidR="000E6333" w:rsidRPr="00AE0AB4">
              <w:rPr>
                <w:rFonts w:cstheme="minorHAnsi"/>
                <w:sz w:val="16"/>
                <w:szCs w:val="16"/>
              </w:rPr>
              <w:t># of positions:</w:t>
            </w:r>
          </w:p>
        </w:tc>
      </w:tr>
      <w:tr w:rsidR="00721C6B" w:rsidRPr="00AE0AB4" w14:paraId="6CD4DC11" w14:textId="77777777" w:rsidTr="002A5BCE">
        <w:trPr>
          <w:trHeight w:val="158"/>
        </w:trPr>
        <w:tc>
          <w:tcPr>
            <w:tcW w:w="9350" w:type="dxa"/>
            <w:gridSpan w:val="4"/>
            <w:tcBorders>
              <w:left w:val="nil"/>
              <w:bottom w:val="nil"/>
              <w:right w:val="nil"/>
            </w:tcBorders>
          </w:tcPr>
          <w:p w14:paraId="64BE1FBF" w14:textId="77777777" w:rsidR="00721C6B" w:rsidRPr="00AE0AB4" w:rsidRDefault="00721C6B" w:rsidP="004B4014">
            <w:pPr>
              <w:rPr>
                <w:rFonts w:cstheme="minorHAnsi"/>
                <w:sz w:val="16"/>
                <w:szCs w:val="16"/>
              </w:rPr>
            </w:pPr>
          </w:p>
        </w:tc>
      </w:tr>
      <w:tr w:rsidR="001F2F26" w:rsidRPr="00AE0AB4" w14:paraId="154945EA" w14:textId="77777777" w:rsidTr="002A5BCE">
        <w:trPr>
          <w:trHeight w:val="158"/>
        </w:trPr>
        <w:tc>
          <w:tcPr>
            <w:tcW w:w="2965" w:type="dxa"/>
            <w:tcBorders>
              <w:top w:val="nil"/>
              <w:left w:val="nil"/>
              <w:right w:val="nil"/>
            </w:tcBorders>
          </w:tcPr>
          <w:p w14:paraId="3D0B77C7" w14:textId="77777777" w:rsidR="001F2F26" w:rsidRPr="00AE0AB4" w:rsidRDefault="0062277C"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001F2F26" w:rsidRPr="00AE0AB4">
              <w:rPr>
                <w:rFonts w:cstheme="minorHAnsi"/>
                <w:sz w:val="16"/>
                <w:szCs w:val="16"/>
              </w:rPr>
              <w:t>School Psychology PsyD Advanced</w:t>
            </w:r>
          </w:p>
        </w:tc>
        <w:tc>
          <w:tcPr>
            <w:tcW w:w="2970" w:type="dxa"/>
            <w:tcBorders>
              <w:top w:val="nil"/>
              <w:left w:val="nil"/>
              <w:right w:val="nil"/>
            </w:tcBorders>
          </w:tcPr>
          <w:p w14:paraId="7BFEF404" w14:textId="77777777" w:rsidR="001F2F26" w:rsidRPr="00AE0AB4" w:rsidRDefault="0062277C" w:rsidP="0062277C">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001F2F26" w:rsidRPr="00AE0AB4">
              <w:rPr>
                <w:rFonts w:cstheme="minorHAnsi"/>
                <w:sz w:val="16"/>
                <w:szCs w:val="16"/>
              </w:rPr>
              <w:t>Doctorate in Counseling Sup</w:t>
            </w:r>
            <w:r>
              <w:rPr>
                <w:rFonts w:cstheme="minorHAnsi"/>
                <w:sz w:val="16"/>
                <w:szCs w:val="16"/>
              </w:rPr>
              <w:t>.</w:t>
            </w:r>
            <w:r w:rsidR="001F2F26" w:rsidRPr="00AE0AB4">
              <w:rPr>
                <w:rFonts w:cstheme="minorHAnsi"/>
                <w:sz w:val="16"/>
                <w:szCs w:val="16"/>
              </w:rPr>
              <w:t xml:space="preserve"> &amp; Ed.</w:t>
            </w:r>
          </w:p>
        </w:tc>
        <w:tc>
          <w:tcPr>
            <w:tcW w:w="3415" w:type="dxa"/>
            <w:gridSpan w:val="2"/>
            <w:tcBorders>
              <w:top w:val="nil"/>
              <w:left w:val="nil"/>
              <w:right w:val="nil"/>
            </w:tcBorders>
          </w:tcPr>
          <w:p w14:paraId="7EE43EC7" w14:textId="77777777" w:rsidR="001F2F26" w:rsidRPr="00AE0AB4" w:rsidRDefault="0062277C" w:rsidP="0062277C">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Pr>
                <w:rFonts w:cstheme="minorHAnsi"/>
                <w:sz w:val="16"/>
                <w:szCs w:val="16"/>
              </w:rPr>
              <w:t>Supplemental (</w:t>
            </w:r>
            <w:r w:rsidR="001F2F26" w:rsidRPr="00AE0AB4">
              <w:rPr>
                <w:rFonts w:cstheme="minorHAnsi"/>
                <w:sz w:val="16"/>
                <w:szCs w:val="16"/>
              </w:rPr>
              <w:t>“partial” training experience)</w:t>
            </w:r>
          </w:p>
        </w:tc>
      </w:tr>
      <w:tr w:rsidR="000E6333" w:rsidRPr="00AE0AB4" w14:paraId="52AC5413" w14:textId="77777777" w:rsidTr="002A5BCE">
        <w:trPr>
          <w:trHeight w:val="158"/>
        </w:trPr>
        <w:tc>
          <w:tcPr>
            <w:tcW w:w="2965" w:type="dxa"/>
            <w:tcBorders>
              <w:bottom w:val="single" w:sz="4" w:space="0" w:color="auto"/>
            </w:tcBorders>
          </w:tcPr>
          <w:p w14:paraId="370BF1F5" w14:textId="77777777" w:rsidR="000E6333" w:rsidRPr="00AE0AB4" w:rsidRDefault="0010123A" w:rsidP="004B4014">
            <w:pPr>
              <w:rPr>
                <w:rFonts w:cstheme="minorHAnsi"/>
                <w:sz w:val="16"/>
                <w:szCs w:val="16"/>
              </w:rPr>
            </w:pPr>
            <w:r>
              <w:rPr>
                <w:rFonts w:cstheme="minorHAnsi"/>
                <w:sz w:val="16"/>
                <w:szCs w:val="16"/>
              </w:rPr>
              <w:t xml:space="preserve">     </w:t>
            </w:r>
            <w:r w:rsidR="000E6333" w:rsidRPr="00AE0AB4">
              <w:rPr>
                <w:rFonts w:cstheme="minorHAnsi"/>
                <w:sz w:val="16"/>
                <w:szCs w:val="16"/>
              </w:rPr>
              <w:t># of positions:</w:t>
            </w:r>
          </w:p>
        </w:tc>
        <w:tc>
          <w:tcPr>
            <w:tcW w:w="2970" w:type="dxa"/>
            <w:tcBorders>
              <w:bottom w:val="single" w:sz="4" w:space="0" w:color="auto"/>
            </w:tcBorders>
          </w:tcPr>
          <w:p w14:paraId="604E1693" w14:textId="77777777" w:rsidR="000E6333" w:rsidRPr="00AE0AB4" w:rsidRDefault="0010123A" w:rsidP="004B4014">
            <w:pPr>
              <w:rPr>
                <w:rFonts w:cstheme="minorHAnsi"/>
                <w:sz w:val="16"/>
                <w:szCs w:val="16"/>
              </w:rPr>
            </w:pPr>
            <w:r>
              <w:rPr>
                <w:rFonts w:cstheme="minorHAnsi"/>
                <w:sz w:val="16"/>
                <w:szCs w:val="16"/>
              </w:rPr>
              <w:t xml:space="preserve">     </w:t>
            </w:r>
            <w:r w:rsidR="000E6333" w:rsidRPr="00AE0AB4">
              <w:rPr>
                <w:rFonts w:cstheme="minorHAnsi"/>
                <w:sz w:val="16"/>
                <w:szCs w:val="16"/>
              </w:rPr>
              <w:t># of positions:</w:t>
            </w:r>
          </w:p>
        </w:tc>
        <w:tc>
          <w:tcPr>
            <w:tcW w:w="3415" w:type="dxa"/>
            <w:gridSpan w:val="2"/>
            <w:tcBorders>
              <w:bottom w:val="single" w:sz="4" w:space="0" w:color="auto"/>
            </w:tcBorders>
          </w:tcPr>
          <w:p w14:paraId="2EC4E5B0" w14:textId="77777777" w:rsidR="000E6333" w:rsidRPr="00AE0AB4" w:rsidRDefault="0010123A" w:rsidP="004B4014">
            <w:pPr>
              <w:rPr>
                <w:rFonts w:cstheme="minorHAnsi"/>
                <w:sz w:val="16"/>
                <w:szCs w:val="16"/>
              </w:rPr>
            </w:pPr>
            <w:r>
              <w:rPr>
                <w:rFonts w:cstheme="minorHAnsi"/>
                <w:sz w:val="16"/>
                <w:szCs w:val="16"/>
              </w:rPr>
              <w:t xml:space="preserve">     </w:t>
            </w:r>
            <w:r w:rsidR="000E6333" w:rsidRPr="00AE0AB4">
              <w:rPr>
                <w:rFonts w:cstheme="minorHAnsi"/>
                <w:sz w:val="16"/>
                <w:szCs w:val="16"/>
              </w:rPr>
              <w:t># of positions:</w:t>
            </w:r>
          </w:p>
        </w:tc>
      </w:tr>
      <w:tr w:rsidR="00077608" w:rsidRPr="00AE0AB4" w14:paraId="122AF941" w14:textId="77777777" w:rsidTr="002A5BCE">
        <w:trPr>
          <w:trHeight w:val="158"/>
        </w:trPr>
        <w:tc>
          <w:tcPr>
            <w:tcW w:w="9350" w:type="dxa"/>
            <w:gridSpan w:val="4"/>
            <w:tcBorders>
              <w:left w:val="nil"/>
              <w:bottom w:val="nil"/>
              <w:right w:val="nil"/>
            </w:tcBorders>
          </w:tcPr>
          <w:p w14:paraId="1928A5A6" w14:textId="77777777" w:rsidR="002E0F20" w:rsidRDefault="002E0F20" w:rsidP="004B4014">
            <w:pPr>
              <w:rPr>
                <w:rFonts w:cstheme="minorHAnsi"/>
                <w:sz w:val="16"/>
                <w:szCs w:val="16"/>
              </w:rPr>
            </w:pPr>
          </w:p>
          <w:p w14:paraId="38222D27" w14:textId="586AED90" w:rsidR="00077608" w:rsidRPr="00AE0AB4" w:rsidRDefault="00077608" w:rsidP="004B4014">
            <w:pPr>
              <w:rPr>
                <w:rFonts w:cstheme="minorHAnsi"/>
                <w:sz w:val="16"/>
                <w:szCs w:val="16"/>
              </w:rPr>
            </w:pPr>
            <w:r w:rsidRPr="00AE0AB4">
              <w:rPr>
                <w:rFonts w:cstheme="minorHAnsi"/>
                <w:sz w:val="16"/>
                <w:szCs w:val="16"/>
              </w:rPr>
              <w:t>*</w:t>
            </w:r>
            <w:r w:rsidRPr="00AE0AB4">
              <w:rPr>
                <w:rFonts w:cstheme="minorHAnsi"/>
                <w:i/>
                <w:sz w:val="16"/>
                <w:szCs w:val="16"/>
              </w:rPr>
              <w:t xml:space="preserve"> PsyD Therapy students must have completed a prior graduate level therapy training experience (e.g., MA internship)?   </w:t>
            </w:r>
            <w:r w:rsidRPr="00AE0AB4">
              <w:rPr>
                <w:rFonts w:ascii="Segoe UI Symbol" w:hAnsi="Segoe UI Symbol" w:cs="Segoe UI Symbol"/>
                <w:sz w:val="16"/>
                <w:szCs w:val="16"/>
              </w:rPr>
              <w:t>☐</w:t>
            </w:r>
            <w:r w:rsidRPr="00AE0AB4">
              <w:rPr>
                <w:rFonts w:cstheme="minorHAnsi"/>
                <w:sz w:val="16"/>
                <w:szCs w:val="16"/>
              </w:rPr>
              <w:t xml:space="preserve"> Yes </w:t>
            </w:r>
            <w:r w:rsidRPr="00AE0AB4">
              <w:rPr>
                <w:rFonts w:ascii="Segoe UI Symbol" w:hAnsi="Segoe UI Symbol" w:cs="Segoe UI Symbol"/>
                <w:sz w:val="16"/>
                <w:szCs w:val="16"/>
              </w:rPr>
              <w:t>☐</w:t>
            </w:r>
            <w:r w:rsidRPr="00AE0AB4">
              <w:rPr>
                <w:rFonts w:cstheme="minorHAnsi"/>
                <w:sz w:val="16"/>
                <w:szCs w:val="16"/>
              </w:rPr>
              <w:t xml:space="preserve"> No</w:t>
            </w:r>
          </w:p>
        </w:tc>
      </w:tr>
    </w:tbl>
    <w:p w14:paraId="15A8DC0D" w14:textId="77777777" w:rsidR="002B17CC" w:rsidRPr="00AE0AB4" w:rsidRDefault="002B17CC">
      <w:pPr>
        <w:rPr>
          <w:rFonts w:cstheme="minorHAnsi"/>
          <w:b/>
          <w:sz w:val="16"/>
          <w:szCs w:val="16"/>
        </w:rPr>
      </w:pPr>
    </w:p>
    <w:p w14:paraId="12B7D643" w14:textId="77777777" w:rsidR="002005F6" w:rsidRDefault="002005F6">
      <w:pPr>
        <w:rPr>
          <w:rFonts w:cstheme="minorHAnsi"/>
          <w:b/>
          <w:color w:val="0070C0"/>
          <w:sz w:val="20"/>
          <w:szCs w:val="16"/>
        </w:rPr>
      </w:pPr>
    </w:p>
    <w:p w14:paraId="69FF7982" w14:textId="77777777" w:rsidR="002005F6" w:rsidRDefault="002005F6">
      <w:pPr>
        <w:rPr>
          <w:rFonts w:cstheme="minorHAnsi"/>
          <w:b/>
          <w:color w:val="0070C0"/>
          <w:sz w:val="20"/>
          <w:szCs w:val="16"/>
        </w:rPr>
      </w:pPr>
    </w:p>
    <w:p w14:paraId="6031B604" w14:textId="77777777" w:rsidR="002005F6" w:rsidRDefault="002005F6">
      <w:pPr>
        <w:rPr>
          <w:rFonts w:cstheme="minorHAnsi"/>
          <w:b/>
          <w:color w:val="0070C0"/>
          <w:sz w:val="20"/>
          <w:szCs w:val="16"/>
        </w:rPr>
      </w:pPr>
    </w:p>
    <w:p w14:paraId="36B04301" w14:textId="78CCA3D7" w:rsidR="00944545" w:rsidRPr="00AE0AB4" w:rsidRDefault="00944545">
      <w:pPr>
        <w:rPr>
          <w:rFonts w:cstheme="minorHAnsi"/>
          <w:sz w:val="16"/>
          <w:szCs w:val="16"/>
        </w:rPr>
      </w:pPr>
      <w:r w:rsidRPr="00320757">
        <w:rPr>
          <w:rFonts w:cstheme="minorHAnsi"/>
          <w:b/>
          <w:color w:val="0070C0"/>
          <w:sz w:val="20"/>
          <w:szCs w:val="16"/>
        </w:rPr>
        <w:lastRenderedPageBreak/>
        <w:t>POSITION INFORMATION</w:t>
      </w:r>
      <w:r w:rsidR="00F40A11">
        <w:rPr>
          <w:rFonts w:cstheme="minorHAnsi"/>
          <w:b/>
          <w:color w:val="0070C0"/>
          <w:sz w:val="20"/>
          <w:szCs w:val="16"/>
        </w:rPr>
        <w:t xml:space="preserve"> </w:t>
      </w:r>
      <w:r w:rsidR="00B25F76" w:rsidRPr="00AE0AB4">
        <w:rPr>
          <w:rFonts w:cstheme="minorHAnsi"/>
          <w:sz w:val="16"/>
          <w:szCs w:val="16"/>
        </w:rPr>
        <w:t>(S</w:t>
      </w:r>
      <w:r w:rsidR="0038442D" w:rsidRPr="00AE0AB4">
        <w:rPr>
          <w:rFonts w:cstheme="minorHAnsi"/>
          <w:sz w:val="16"/>
          <w:szCs w:val="16"/>
        </w:rPr>
        <w:t>tudents in these programs typically complete one training experience per academic year, lasting nine (9) to twelve (12) months during which students accumulate a minimum number of hours.</w:t>
      </w:r>
      <w:r w:rsidR="00B25F76" w:rsidRPr="00AE0AB4">
        <w:rPr>
          <w:rFonts w:cstheme="minorHAnsi"/>
          <w:sz w:val="16"/>
          <w:szCs w:val="16"/>
        </w:rPr>
        <w:t>)</w:t>
      </w:r>
    </w:p>
    <w:p w14:paraId="230746B8" w14:textId="77777777" w:rsidR="0038442D" w:rsidRPr="00AE0AB4" w:rsidRDefault="0038442D">
      <w:pPr>
        <w:rPr>
          <w:rFonts w:cstheme="minorHAnsi"/>
          <w:sz w:val="16"/>
          <w:szCs w:val="16"/>
        </w:rPr>
      </w:pPr>
    </w:p>
    <w:tbl>
      <w:tblPr>
        <w:tblStyle w:val="TableGrid"/>
        <w:tblW w:w="0" w:type="auto"/>
        <w:tblLayout w:type="fixed"/>
        <w:tblLook w:val="04A0" w:firstRow="1" w:lastRow="0" w:firstColumn="1" w:lastColumn="0" w:noHBand="0" w:noVBand="1"/>
      </w:tblPr>
      <w:tblGrid>
        <w:gridCol w:w="1168"/>
        <w:gridCol w:w="1170"/>
        <w:gridCol w:w="779"/>
        <w:gridCol w:w="1020"/>
        <w:gridCol w:w="541"/>
        <w:gridCol w:w="899"/>
        <w:gridCol w:w="657"/>
        <w:gridCol w:w="63"/>
        <w:gridCol w:w="719"/>
        <w:gridCol w:w="1711"/>
        <w:gridCol w:w="627"/>
      </w:tblGrid>
      <w:tr w:rsidR="00AF347C" w:rsidRPr="00AE0AB4" w14:paraId="69FAC5A9" w14:textId="77777777" w:rsidTr="002A5BCE">
        <w:trPr>
          <w:cantSplit/>
          <w:trHeight w:val="158"/>
        </w:trPr>
        <w:tc>
          <w:tcPr>
            <w:tcW w:w="1168" w:type="dxa"/>
            <w:tcBorders>
              <w:bottom w:val="single" w:sz="4" w:space="0" w:color="auto"/>
            </w:tcBorders>
            <w:shd w:val="clear" w:color="auto" w:fill="000000" w:themeFill="text1"/>
          </w:tcPr>
          <w:p w14:paraId="6930D403" w14:textId="77777777" w:rsidR="00AF347C" w:rsidRPr="00AE0AB4" w:rsidRDefault="00AF347C" w:rsidP="004B4014">
            <w:pPr>
              <w:rPr>
                <w:rFonts w:cstheme="minorHAnsi"/>
                <w:sz w:val="16"/>
                <w:szCs w:val="16"/>
              </w:rPr>
            </w:pPr>
            <w:r w:rsidRPr="00AE0AB4">
              <w:rPr>
                <w:rFonts w:cstheme="minorHAnsi"/>
                <w:sz w:val="16"/>
                <w:szCs w:val="16"/>
              </w:rPr>
              <w:t>Start Date:</w:t>
            </w:r>
          </w:p>
        </w:tc>
        <w:tc>
          <w:tcPr>
            <w:tcW w:w="1170" w:type="dxa"/>
            <w:tcBorders>
              <w:bottom w:val="single" w:sz="4" w:space="0" w:color="auto"/>
              <w:right w:val="single" w:sz="4" w:space="0" w:color="auto"/>
            </w:tcBorders>
          </w:tcPr>
          <w:p w14:paraId="114268C2" w14:textId="77777777" w:rsidR="00AF347C" w:rsidRPr="00AE0AB4" w:rsidRDefault="00AF347C" w:rsidP="004B4014">
            <w:pPr>
              <w:rPr>
                <w:rFonts w:cstheme="minorHAnsi"/>
                <w:sz w:val="16"/>
                <w:szCs w:val="16"/>
              </w:rPr>
            </w:pPr>
          </w:p>
        </w:tc>
        <w:tc>
          <w:tcPr>
            <w:tcW w:w="2340" w:type="dxa"/>
            <w:gridSpan w:val="3"/>
            <w:tcBorders>
              <w:top w:val="nil"/>
              <w:left w:val="single" w:sz="4" w:space="0" w:color="auto"/>
              <w:bottom w:val="nil"/>
              <w:right w:val="nil"/>
            </w:tcBorders>
          </w:tcPr>
          <w:p w14:paraId="3BB9A302" w14:textId="77777777" w:rsidR="00AF347C" w:rsidRPr="00AE0AB4" w:rsidRDefault="00AF347C" w:rsidP="004B4014">
            <w:pPr>
              <w:rPr>
                <w:rFonts w:cstheme="minorHAnsi"/>
                <w:sz w:val="16"/>
                <w:szCs w:val="16"/>
              </w:rPr>
            </w:pPr>
            <w:r w:rsidRPr="00AE0AB4">
              <w:rPr>
                <w:rFonts w:cstheme="minorHAnsi"/>
                <w:sz w:val="16"/>
                <w:szCs w:val="16"/>
              </w:rPr>
              <w:t xml:space="preserve">Flexible? </w:t>
            </w:r>
            <w:r w:rsidRPr="00AE0AB4">
              <w:rPr>
                <w:rFonts w:ascii="Segoe UI Symbol" w:hAnsi="Segoe UI Symbol" w:cs="Segoe UI Symbol"/>
                <w:sz w:val="16"/>
                <w:szCs w:val="16"/>
              </w:rPr>
              <w:t>☐</w:t>
            </w:r>
            <w:r w:rsidRPr="00AE0AB4">
              <w:rPr>
                <w:rFonts w:cstheme="minorHAnsi"/>
                <w:sz w:val="16"/>
                <w:szCs w:val="16"/>
              </w:rPr>
              <w:t xml:space="preserve"> Yes </w:t>
            </w:r>
            <w:r w:rsidRPr="00AE0AB4">
              <w:rPr>
                <w:rFonts w:ascii="Segoe UI Symbol" w:hAnsi="Segoe UI Symbol" w:cs="Segoe UI Symbol"/>
                <w:sz w:val="16"/>
                <w:szCs w:val="16"/>
              </w:rPr>
              <w:t>☐</w:t>
            </w:r>
            <w:r w:rsidRPr="00AE0AB4">
              <w:rPr>
                <w:rFonts w:cstheme="minorHAnsi"/>
                <w:sz w:val="16"/>
                <w:szCs w:val="16"/>
              </w:rPr>
              <w:t xml:space="preserve"> No</w:t>
            </w:r>
          </w:p>
        </w:tc>
        <w:tc>
          <w:tcPr>
            <w:tcW w:w="899" w:type="dxa"/>
            <w:tcBorders>
              <w:left w:val="nil"/>
              <w:bottom w:val="single" w:sz="4" w:space="0" w:color="auto"/>
            </w:tcBorders>
            <w:shd w:val="clear" w:color="auto" w:fill="000000" w:themeFill="text1"/>
          </w:tcPr>
          <w:p w14:paraId="5BAF56F8" w14:textId="77777777" w:rsidR="00AF347C" w:rsidRPr="00AE0AB4" w:rsidRDefault="00AF347C" w:rsidP="004B4014">
            <w:pPr>
              <w:rPr>
                <w:rFonts w:cstheme="minorHAnsi"/>
                <w:sz w:val="16"/>
                <w:szCs w:val="16"/>
              </w:rPr>
            </w:pPr>
            <w:r w:rsidRPr="00AE0AB4">
              <w:rPr>
                <w:rFonts w:cstheme="minorHAnsi"/>
                <w:sz w:val="16"/>
                <w:szCs w:val="16"/>
              </w:rPr>
              <w:t>End Date:</w:t>
            </w:r>
          </w:p>
        </w:tc>
        <w:tc>
          <w:tcPr>
            <w:tcW w:w="1439" w:type="dxa"/>
            <w:gridSpan w:val="3"/>
            <w:tcBorders>
              <w:bottom w:val="single" w:sz="4" w:space="0" w:color="auto"/>
              <w:right w:val="single" w:sz="4" w:space="0" w:color="auto"/>
            </w:tcBorders>
          </w:tcPr>
          <w:p w14:paraId="70A860BA" w14:textId="77777777" w:rsidR="00AF347C" w:rsidRPr="00AE0AB4" w:rsidRDefault="00AF347C" w:rsidP="004B4014">
            <w:pPr>
              <w:rPr>
                <w:rFonts w:cstheme="minorHAnsi"/>
                <w:sz w:val="16"/>
                <w:szCs w:val="16"/>
              </w:rPr>
            </w:pPr>
          </w:p>
        </w:tc>
        <w:tc>
          <w:tcPr>
            <w:tcW w:w="2338" w:type="dxa"/>
            <w:gridSpan w:val="2"/>
            <w:tcBorders>
              <w:top w:val="nil"/>
              <w:left w:val="single" w:sz="4" w:space="0" w:color="auto"/>
              <w:bottom w:val="nil"/>
              <w:right w:val="nil"/>
            </w:tcBorders>
          </w:tcPr>
          <w:p w14:paraId="0693AA59" w14:textId="77777777" w:rsidR="00AF347C" w:rsidRPr="00AE0AB4" w:rsidRDefault="00AF347C" w:rsidP="004B4014">
            <w:pPr>
              <w:rPr>
                <w:rFonts w:cstheme="minorHAnsi"/>
                <w:sz w:val="16"/>
                <w:szCs w:val="16"/>
              </w:rPr>
            </w:pPr>
            <w:r w:rsidRPr="00AE0AB4">
              <w:rPr>
                <w:rFonts w:cstheme="minorHAnsi"/>
                <w:sz w:val="16"/>
                <w:szCs w:val="16"/>
              </w:rPr>
              <w:t xml:space="preserve">Flexible? </w:t>
            </w:r>
            <w:r w:rsidRPr="00AE0AB4">
              <w:rPr>
                <w:rFonts w:ascii="Segoe UI Symbol" w:hAnsi="Segoe UI Symbol" w:cs="Segoe UI Symbol"/>
                <w:sz w:val="16"/>
                <w:szCs w:val="16"/>
              </w:rPr>
              <w:t>☐</w:t>
            </w:r>
            <w:r w:rsidRPr="00AE0AB4">
              <w:rPr>
                <w:rFonts w:cstheme="minorHAnsi"/>
                <w:sz w:val="16"/>
                <w:szCs w:val="16"/>
              </w:rPr>
              <w:t xml:space="preserve"> Yes </w:t>
            </w:r>
            <w:r w:rsidRPr="00AE0AB4">
              <w:rPr>
                <w:rFonts w:ascii="Segoe UI Symbol" w:hAnsi="Segoe UI Symbol" w:cs="Segoe UI Symbol"/>
                <w:sz w:val="16"/>
                <w:szCs w:val="16"/>
              </w:rPr>
              <w:t>☐</w:t>
            </w:r>
            <w:r w:rsidRPr="00AE0AB4">
              <w:rPr>
                <w:rFonts w:cstheme="minorHAnsi"/>
                <w:sz w:val="16"/>
                <w:szCs w:val="16"/>
              </w:rPr>
              <w:t xml:space="preserve"> No</w:t>
            </w:r>
          </w:p>
        </w:tc>
      </w:tr>
      <w:tr w:rsidR="00AF347C" w:rsidRPr="00AE0AB4" w14:paraId="7C197A5D" w14:textId="77777777" w:rsidTr="002A5BCE">
        <w:trPr>
          <w:cantSplit/>
          <w:trHeight w:val="158"/>
        </w:trPr>
        <w:tc>
          <w:tcPr>
            <w:tcW w:w="9354" w:type="dxa"/>
            <w:gridSpan w:val="11"/>
            <w:tcBorders>
              <w:top w:val="nil"/>
              <w:left w:val="nil"/>
              <w:bottom w:val="single" w:sz="4" w:space="0" w:color="auto"/>
              <w:right w:val="nil"/>
            </w:tcBorders>
          </w:tcPr>
          <w:p w14:paraId="547DE07A" w14:textId="77777777" w:rsidR="00AF347C" w:rsidRPr="00AE0AB4" w:rsidRDefault="00AF347C" w:rsidP="004B4014">
            <w:pPr>
              <w:rPr>
                <w:rFonts w:cstheme="minorHAnsi"/>
                <w:sz w:val="16"/>
                <w:szCs w:val="16"/>
              </w:rPr>
            </w:pPr>
          </w:p>
        </w:tc>
      </w:tr>
      <w:tr w:rsidR="00AF347C" w:rsidRPr="00AE0AB4" w14:paraId="43474341" w14:textId="77777777" w:rsidTr="002A5BCE">
        <w:trPr>
          <w:cantSplit/>
          <w:trHeight w:val="158"/>
        </w:trPr>
        <w:tc>
          <w:tcPr>
            <w:tcW w:w="1168" w:type="dxa"/>
            <w:tcBorders>
              <w:top w:val="single" w:sz="4" w:space="0" w:color="auto"/>
              <w:bottom w:val="single" w:sz="4" w:space="0" w:color="auto"/>
            </w:tcBorders>
            <w:shd w:val="clear" w:color="auto" w:fill="000000" w:themeFill="text1"/>
          </w:tcPr>
          <w:p w14:paraId="78783E03" w14:textId="77777777" w:rsidR="00AF347C" w:rsidRPr="00AE0AB4" w:rsidRDefault="00AF347C" w:rsidP="004B4014">
            <w:pPr>
              <w:rPr>
                <w:rFonts w:cstheme="minorHAnsi"/>
                <w:sz w:val="16"/>
                <w:szCs w:val="16"/>
              </w:rPr>
            </w:pPr>
            <w:r w:rsidRPr="00AE0AB4">
              <w:rPr>
                <w:rFonts w:cstheme="minorHAnsi"/>
                <w:sz w:val="16"/>
                <w:szCs w:val="16"/>
              </w:rPr>
              <w:t>Total Months:</w:t>
            </w:r>
          </w:p>
        </w:tc>
        <w:tc>
          <w:tcPr>
            <w:tcW w:w="1170" w:type="dxa"/>
            <w:tcBorders>
              <w:top w:val="single" w:sz="4" w:space="0" w:color="auto"/>
              <w:bottom w:val="single" w:sz="4" w:space="0" w:color="auto"/>
            </w:tcBorders>
          </w:tcPr>
          <w:p w14:paraId="37EFFF96" w14:textId="77777777" w:rsidR="00AF347C" w:rsidRPr="00AE0AB4" w:rsidRDefault="00AF347C" w:rsidP="004B4014">
            <w:pPr>
              <w:rPr>
                <w:rFonts w:cstheme="minorHAnsi"/>
                <w:sz w:val="16"/>
                <w:szCs w:val="16"/>
              </w:rPr>
            </w:pPr>
          </w:p>
        </w:tc>
        <w:tc>
          <w:tcPr>
            <w:tcW w:w="1799" w:type="dxa"/>
            <w:gridSpan w:val="2"/>
            <w:tcBorders>
              <w:top w:val="single" w:sz="4" w:space="0" w:color="auto"/>
              <w:bottom w:val="single" w:sz="4" w:space="0" w:color="auto"/>
            </w:tcBorders>
            <w:shd w:val="clear" w:color="auto" w:fill="000000" w:themeFill="text1"/>
          </w:tcPr>
          <w:p w14:paraId="0D2CF922" w14:textId="77777777" w:rsidR="00AF347C" w:rsidRPr="00AE0AB4" w:rsidRDefault="00AF347C" w:rsidP="004B4014">
            <w:pPr>
              <w:rPr>
                <w:rFonts w:cstheme="minorHAnsi"/>
                <w:sz w:val="16"/>
                <w:szCs w:val="16"/>
              </w:rPr>
            </w:pPr>
            <w:r w:rsidRPr="00AE0AB4">
              <w:rPr>
                <w:rFonts w:cstheme="minorHAnsi"/>
                <w:sz w:val="16"/>
                <w:szCs w:val="16"/>
              </w:rPr>
              <w:t>Total Hours Anticipated:</w:t>
            </w:r>
          </w:p>
        </w:tc>
        <w:tc>
          <w:tcPr>
            <w:tcW w:w="541" w:type="dxa"/>
            <w:tcBorders>
              <w:top w:val="single" w:sz="4" w:space="0" w:color="auto"/>
              <w:bottom w:val="single" w:sz="4" w:space="0" w:color="auto"/>
            </w:tcBorders>
          </w:tcPr>
          <w:p w14:paraId="115E4673" w14:textId="77777777" w:rsidR="00AF347C" w:rsidRPr="00AE0AB4" w:rsidRDefault="00AF347C" w:rsidP="004B4014">
            <w:pPr>
              <w:rPr>
                <w:rFonts w:cstheme="minorHAnsi"/>
                <w:sz w:val="16"/>
                <w:szCs w:val="16"/>
              </w:rPr>
            </w:pPr>
          </w:p>
        </w:tc>
        <w:tc>
          <w:tcPr>
            <w:tcW w:w="1619" w:type="dxa"/>
            <w:gridSpan w:val="3"/>
            <w:tcBorders>
              <w:top w:val="single" w:sz="4" w:space="0" w:color="auto"/>
              <w:bottom w:val="single" w:sz="4" w:space="0" w:color="auto"/>
            </w:tcBorders>
            <w:shd w:val="clear" w:color="auto" w:fill="000000" w:themeFill="text1"/>
          </w:tcPr>
          <w:p w14:paraId="68C16CFC" w14:textId="77777777" w:rsidR="00AF347C" w:rsidRPr="00AE0AB4" w:rsidRDefault="00AF347C" w:rsidP="004B4014">
            <w:pPr>
              <w:rPr>
                <w:rFonts w:cstheme="minorHAnsi"/>
                <w:sz w:val="16"/>
                <w:szCs w:val="16"/>
              </w:rPr>
            </w:pPr>
            <w:r w:rsidRPr="00AE0AB4">
              <w:rPr>
                <w:rFonts w:cstheme="minorHAnsi"/>
                <w:sz w:val="16"/>
                <w:szCs w:val="16"/>
              </w:rPr>
              <w:t>Average Days/Week:</w:t>
            </w:r>
          </w:p>
        </w:tc>
        <w:tc>
          <w:tcPr>
            <w:tcW w:w="719" w:type="dxa"/>
            <w:tcBorders>
              <w:top w:val="single" w:sz="4" w:space="0" w:color="auto"/>
              <w:bottom w:val="single" w:sz="4" w:space="0" w:color="auto"/>
            </w:tcBorders>
          </w:tcPr>
          <w:p w14:paraId="5F7EFD20" w14:textId="77777777" w:rsidR="00AF347C" w:rsidRPr="00AE0AB4" w:rsidRDefault="00AF347C" w:rsidP="004B4014">
            <w:pPr>
              <w:rPr>
                <w:rFonts w:cstheme="minorHAnsi"/>
                <w:sz w:val="16"/>
                <w:szCs w:val="16"/>
              </w:rPr>
            </w:pPr>
          </w:p>
        </w:tc>
        <w:tc>
          <w:tcPr>
            <w:tcW w:w="1711" w:type="dxa"/>
            <w:tcBorders>
              <w:top w:val="single" w:sz="4" w:space="0" w:color="auto"/>
              <w:bottom w:val="single" w:sz="4" w:space="0" w:color="auto"/>
            </w:tcBorders>
            <w:shd w:val="clear" w:color="auto" w:fill="000000" w:themeFill="text1"/>
          </w:tcPr>
          <w:p w14:paraId="25C19EF3" w14:textId="77777777" w:rsidR="00AF347C" w:rsidRPr="00AE0AB4" w:rsidRDefault="00AF347C" w:rsidP="004B4014">
            <w:pPr>
              <w:rPr>
                <w:rFonts w:cstheme="minorHAnsi"/>
                <w:sz w:val="16"/>
                <w:szCs w:val="16"/>
              </w:rPr>
            </w:pPr>
            <w:r w:rsidRPr="00AE0AB4">
              <w:rPr>
                <w:rFonts w:cstheme="minorHAnsi"/>
                <w:sz w:val="16"/>
                <w:szCs w:val="16"/>
              </w:rPr>
              <w:t>Average Hours/Week:</w:t>
            </w:r>
          </w:p>
        </w:tc>
        <w:tc>
          <w:tcPr>
            <w:tcW w:w="627" w:type="dxa"/>
            <w:tcBorders>
              <w:top w:val="single" w:sz="4" w:space="0" w:color="auto"/>
              <w:bottom w:val="single" w:sz="4" w:space="0" w:color="auto"/>
            </w:tcBorders>
          </w:tcPr>
          <w:p w14:paraId="0FFBA074" w14:textId="77777777" w:rsidR="00AF347C" w:rsidRPr="00AE0AB4" w:rsidRDefault="00AF347C" w:rsidP="004B4014">
            <w:pPr>
              <w:rPr>
                <w:rFonts w:cstheme="minorHAnsi"/>
                <w:sz w:val="16"/>
                <w:szCs w:val="16"/>
              </w:rPr>
            </w:pPr>
          </w:p>
        </w:tc>
      </w:tr>
      <w:tr w:rsidR="00F40A11" w:rsidRPr="00AE0AB4" w14:paraId="3D22C3D9" w14:textId="77777777" w:rsidTr="002A5BCE">
        <w:trPr>
          <w:cantSplit/>
          <w:trHeight w:val="158"/>
        </w:trPr>
        <w:tc>
          <w:tcPr>
            <w:tcW w:w="2338" w:type="dxa"/>
            <w:gridSpan w:val="2"/>
            <w:tcBorders>
              <w:top w:val="nil"/>
              <w:left w:val="nil"/>
              <w:bottom w:val="nil"/>
              <w:right w:val="nil"/>
            </w:tcBorders>
          </w:tcPr>
          <w:p w14:paraId="1FEBE889" w14:textId="77777777" w:rsidR="00F40A11" w:rsidRPr="00AE0AB4" w:rsidRDefault="00F40A11" w:rsidP="004B4014">
            <w:pPr>
              <w:rPr>
                <w:rFonts w:cstheme="minorHAnsi"/>
                <w:sz w:val="16"/>
                <w:szCs w:val="16"/>
              </w:rPr>
            </w:pPr>
          </w:p>
        </w:tc>
        <w:tc>
          <w:tcPr>
            <w:tcW w:w="2340" w:type="dxa"/>
            <w:gridSpan w:val="3"/>
            <w:tcBorders>
              <w:top w:val="nil"/>
              <w:left w:val="nil"/>
              <w:bottom w:val="nil"/>
              <w:right w:val="nil"/>
            </w:tcBorders>
          </w:tcPr>
          <w:p w14:paraId="38449408" w14:textId="77777777" w:rsidR="00F40A11" w:rsidRPr="00AE0AB4" w:rsidRDefault="00F40A11" w:rsidP="004B4014">
            <w:pPr>
              <w:rPr>
                <w:rFonts w:cstheme="minorHAnsi"/>
                <w:sz w:val="16"/>
                <w:szCs w:val="16"/>
              </w:rPr>
            </w:pPr>
          </w:p>
        </w:tc>
        <w:tc>
          <w:tcPr>
            <w:tcW w:w="4676" w:type="dxa"/>
            <w:gridSpan w:val="6"/>
            <w:tcBorders>
              <w:top w:val="nil"/>
              <w:left w:val="nil"/>
              <w:bottom w:val="nil"/>
              <w:right w:val="nil"/>
            </w:tcBorders>
          </w:tcPr>
          <w:p w14:paraId="39EFBC97" w14:textId="77777777" w:rsidR="00F40A11" w:rsidRPr="00AE0AB4" w:rsidRDefault="00F40A11" w:rsidP="004B4014">
            <w:pPr>
              <w:rPr>
                <w:rFonts w:cstheme="minorHAnsi"/>
                <w:sz w:val="16"/>
                <w:szCs w:val="16"/>
              </w:rPr>
            </w:pPr>
          </w:p>
        </w:tc>
      </w:tr>
      <w:tr w:rsidR="00F808DE" w:rsidRPr="00AE0AB4" w14:paraId="6B0D0BDD" w14:textId="77777777" w:rsidTr="002A5BCE">
        <w:trPr>
          <w:cantSplit/>
          <w:trHeight w:val="158"/>
        </w:trPr>
        <w:tc>
          <w:tcPr>
            <w:tcW w:w="2338" w:type="dxa"/>
            <w:gridSpan w:val="2"/>
            <w:tcBorders>
              <w:top w:val="nil"/>
              <w:left w:val="nil"/>
              <w:bottom w:val="nil"/>
              <w:right w:val="nil"/>
            </w:tcBorders>
          </w:tcPr>
          <w:p w14:paraId="79C0313F" w14:textId="77777777" w:rsidR="00F808DE" w:rsidRPr="00AE0AB4" w:rsidRDefault="00F808DE" w:rsidP="004B4014">
            <w:pPr>
              <w:rPr>
                <w:rFonts w:cstheme="minorHAnsi"/>
                <w:sz w:val="16"/>
                <w:szCs w:val="16"/>
              </w:rPr>
            </w:pPr>
            <w:r w:rsidRPr="00AE0AB4">
              <w:rPr>
                <w:rFonts w:cstheme="minorHAnsi"/>
                <w:sz w:val="16"/>
                <w:szCs w:val="16"/>
              </w:rPr>
              <w:t xml:space="preserve">Weekend Hours? </w:t>
            </w:r>
            <w:r w:rsidR="00077608" w:rsidRPr="00AE0AB4">
              <w:rPr>
                <w:rFonts w:ascii="Segoe UI Symbol" w:hAnsi="Segoe UI Symbol" w:cs="Segoe UI Symbol"/>
                <w:sz w:val="16"/>
                <w:szCs w:val="16"/>
              </w:rPr>
              <w:t>☐</w:t>
            </w:r>
            <w:r w:rsidRPr="00AE0AB4">
              <w:rPr>
                <w:rFonts w:cstheme="minorHAnsi"/>
                <w:sz w:val="16"/>
                <w:szCs w:val="16"/>
              </w:rPr>
              <w:t xml:space="preserve"> Yes </w:t>
            </w:r>
            <w:r w:rsidR="00077608" w:rsidRPr="00AE0AB4">
              <w:rPr>
                <w:rFonts w:ascii="Segoe UI Symbol" w:hAnsi="Segoe UI Symbol" w:cs="Segoe UI Symbol"/>
                <w:sz w:val="16"/>
                <w:szCs w:val="16"/>
              </w:rPr>
              <w:t>☐</w:t>
            </w:r>
            <w:r w:rsidRPr="00AE0AB4">
              <w:rPr>
                <w:rFonts w:cstheme="minorHAnsi"/>
                <w:sz w:val="16"/>
                <w:szCs w:val="16"/>
              </w:rPr>
              <w:t xml:space="preserve"> No</w:t>
            </w:r>
          </w:p>
        </w:tc>
        <w:tc>
          <w:tcPr>
            <w:tcW w:w="2340" w:type="dxa"/>
            <w:gridSpan w:val="3"/>
            <w:tcBorders>
              <w:top w:val="nil"/>
              <w:left w:val="nil"/>
              <w:bottom w:val="nil"/>
              <w:right w:val="nil"/>
            </w:tcBorders>
          </w:tcPr>
          <w:p w14:paraId="5D2E40C9" w14:textId="77777777" w:rsidR="00F808DE" w:rsidRPr="00AE0AB4" w:rsidRDefault="00F808DE" w:rsidP="004B4014">
            <w:pPr>
              <w:rPr>
                <w:rFonts w:cstheme="minorHAnsi"/>
                <w:sz w:val="16"/>
                <w:szCs w:val="16"/>
              </w:rPr>
            </w:pPr>
            <w:r w:rsidRPr="00AE0AB4">
              <w:rPr>
                <w:rFonts w:cstheme="minorHAnsi"/>
                <w:sz w:val="16"/>
                <w:szCs w:val="16"/>
              </w:rPr>
              <w:t xml:space="preserve">Evening Hours? </w:t>
            </w:r>
            <w:r w:rsidR="00077608" w:rsidRPr="00AE0AB4">
              <w:rPr>
                <w:rFonts w:ascii="Segoe UI Symbol" w:hAnsi="Segoe UI Symbol" w:cs="Segoe UI Symbol"/>
                <w:sz w:val="16"/>
                <w:szCs w:val="16"/>
              </w:rPr>
              <w:t>☐</w:t>
            </w:r>
            <w:r w:rsidRPr="00AE0AB4">
              <w:rPr>
                <w:rFonts w:cstheme="minorHAnsi"/>
                <w:sz w:val="16"/>
                <w:szCs w:val="16"/>
              </w:rPr>
              <w:t xml:space="preserve"> Yes </w:t>
            </w:r>
            <w:r w:rsidR="00077608" w:rsidRPr="00AE0AB4">
              <w:rPr>
                <w:rFonts w:ascii="Segoe UI Symbol" w:hAnsi="Segoe UI Symbol" w:cs="Segoe UI Symbol"/>
                <w:sz w:val="16"/>
                <w:szCs w:val="16"/>
              </w:rPr>
              <w:t>☐</w:t>
            </w:r>
            <w:r w:rsidRPr="00AE0AB4">
              <w:rPr>
                <w:rFonts w:cstheme="minorHAnsi"/>
                <w:sz w:val="16"/>
                <w:szCs w:val="16"/>
              </w:rPr>
              <w:t xml:space="preserve"> No</w:t>
            </w:r>
          </w:p>
        </w:tc>
        <w:tc>
          <w:tcPr>
            <w:tcW w:w="4676" w:type="dxa"/>
            <w:gridSpan w:val="6"/>
            <w:tcBorders>
              <w:top w:val="nil"/>
              <w:left w:val="nil"/>
              <w:bottom w:val="nil"/>
              <w:right w:val="nil"/>
            </w:tcBorders>
          </w:tcPr>
          <w:p w14:paraId="52784572" w14:textId="77777777" w:rsidR="00F808DE" w:rsidRPr="00AE0AB4" w:rsidRDefault="00F808DE" w:rsidP="004B4014">
            <w:pPr>
              <w:rPr>
                <w:rFonts w:cstheme="minorHAnsi"/>
                <w:sz w:val="16"/>
                <w:szCs w:val="16"/>
              </w:rPr>
            </w:pPr>
            <w:r w:rsidRPr="00AE0AB4">
              <w:rPr>
                <w:rFonts w:cstheme="minorHAnsi"/>
                <w:sz w:val="16"/>
                <w:szCs w:val="16"/>
              </w:rPr>
              <w:t xml:space="preserve">Required Training Days: </w:t>
            </w:r>
            <w:r w:rsidR="00077608" w:rsidRPr="00AE0AB4">
              <w:rPr>
                <w:rFonts w:ascii="Segoe UI Symbol" w:hAnsi="Segoe UI Symbol" w:cs="Segoe UI Symbol"/>
                <w:sz w:val="16"/>
                <w:szCs w:val="16"/>
              </w:rPr>
              <w:t>☐</w:t>
            </w:r>
            <w:r w:rsidRPr="00AE0AB4">
              <w:rPr>
                <w:rFonts w:cstheme="minorHAnsi"/>
                <w:sz w:val="16"/>
                <w:szCs w:val="16"/>
              </w:rPr>
              <w:t xml:space="preserve"> M   </w:t>
            </w:r>
            <w:r w:rsidR="00077608" w:rsidRPr="00AE0AB4">
              <w:rPr>
                <w:rFonts w:ascii="Segoe UI Symbol" w:hAnsi="Segoe UI Symbol" w:cs="Segoe UI Symbol"/>
                <w:sz w:val="16"/>
                <w:szCs w:val="16"/>
              </w:rPr>
              <w:t>☐</w:t>
            </w:r>
            <w:r w:rsidRPr="00AE0AB4">
              <w:rPr>
                <w:rFonts w:cstheme="minorHAnsi"/>
                <w:sz w:val="16"/>
                <w:szCs w:val="16"/>
              </w:rPr>
              <w:t xml:space="preserve"> T   </w:t>
            </w:r>
            <w:r w:rsidR="00077608" w:rsidRPr="00AE0AB4">
              <w:rPr>
                <w:rFonts w:ascii="Segoe UI Symbol" w:hAnsi="Segoe UI Symbol" w:cs="Segoe UI Symbol"/>
                <w:sz w:val="16"/>
                <w:szCs w:val="16"/>
              </w:rPr>
              <w:t>☐</w:t>
            </w:r>
            <w:r w:rsidRPr="00AE0AB4">
              <w:rPr>
                <w:rFonts w:cstheme="minorHAnsi"/>
                <w:sz w:val="16"/>
                <w:szCs w:val="16"/>
              </w:rPr>
              <w:t xml:space="preserve"> W   </w:t>
            </w:r>
            <w:r w:rsidR="00077608" w:rsidRPr="00AE0AB4">
              <w:rPr>
                <w:rFonts w:ascii="Segoe UI Symbol" w:hAnsi="Segoe UI Symbol" w:cs="Segoe UI Symbol"/>
                <w:sz w:val="16"/>
                <w:szCs w:val="16"/>
              </w:rPr>
              <w:t>☐</w:t>
            </w:r>
            <w:r w:rsidRPr="00AE0AB4">
              <w:rPr>
                <w:rFonts w:cstheme="minorHAnsi"/>
                <w:sz w:val="16"/>
                <w:szCs w:val="16"/>
              </w:rPr>
              <w:t xml:space="preserve"> R   </w:t>
            </w:r>
            <w:r w:rsidR="00077608" w:rsidRPr="00AE0AB4">
              <w:rPr>
                <w:rFonts w:ascii="Segoe UI Symbol" w:hAnsi="Segoe UI Symbol" w:cs="Segoe UI Symbol"/>
                <w:sz w:val="16"/>
                <w:szCs w:val="16"/>
              </w:rPr>
              <w:t>☐</w:t>
            </w:r>
            <w:r w:rsidRPr="00AE0AB4">
              <w:rPr>
                <w:rFonts w:cstheme="minorHAnsi"/>
                <w:sz w:val="16"/>
                <w:szCs w:val="16"/>
              </w:rPr>
              <w:t xml:space="preserve"> F   </w:t>
            </w:r>
            <w:r w:rsidR="00077608" w:rsidRPr="00AE0AB4">
              <w:rPr>
                <w:rFonts w:ascii="Segoe UI Symbol" w:hAnsi="Segoe UI Symbol" w:cs="Segoe UI Symbol"/>
                <w:sz w:val="16"/>
                <w:szCs w:val="16"/>
              </w:rPr>
              <w:t>☐</w:t>
            </w:r>
            <w:r w:rsidRPr="00AE0AB4">
              <w:rPr>
                <w:rFonts w:cstheme="minorHAnsi"/>
                <w:sz w:val="16"/>
                <w:szCs w:val="16"/>
              </w:rPr>
              <w:t xml:space="preserve"> Sa   </w:t>
            </w:r>
            <w:r w:rsidR="00077608" w:rsidRPr="00AE0AB4">
              <w:rPr>
                <w:rFonts w:ascii="Segoe UI Symbol" w:hAnsi="Segoe UI Symbol" w:cs="Segoe UI Symbol"/>
                <w:sz w:val="16"/>
                <w:szCs w:val="16"/>
              </w:rPr>
              <w:t>☐</w:t>
            </w:r>
            <w:r w:rsidRPr="00AE0AB4">
              <w:rPr>
                <w:rFonts w:cstheme="minorHAnsi"/>
                <w:sz w:val="16"/>
                <w:szCs w:val="16"/>
              </w:rPr>
              <w:t xml:space="preserve"> Su</w:t>
            </w:r>
          </w:p>
        </w:tc>
      </w:tr>
      <w:tr w:rsidR="00F40A11" w:rsidRPr="00AE0AB4" w14:paraId="365ADA0A" w14:textId="77777777" w:rsidTr="002A5BCE">
        <w:trPr>
          <w:cantSplit/>
          <w:trHeight w:val="158"/>
        </w:trPr>
        <w:tc>
          <w:tcPr>
            <w:tcW w:w="9354" w:type="dxa"/>
            <w:gridSpan w:val="11"/>
            <w:tcBorders>
              <w:top w:val="nil"/>
              <w:left w:val="nil"/>
              <w:bottom w:val="nil"/>
              <w:right w:val="nil"/>
            </w:tcBorders>
          </w:tcPr>
          <w:p w14:paraId="6E8D1B3D" w14:textId="77777777" w:rsidR="00F40A11" w:rsidRPr="00AE0AB4" w:rsidRDefault="00F40A11" w:rsidP="004B4014">
            <w:pPr>
              <w:rPr>
                <w:rFonts w:cstheme="minorHAnsi"/>
                <w:sz w:val="16"/>
                <w:szCs w:val="16"/>
              </w:rPr>
            </w:pPr>
          </w:p>
        </w:tc>
      </w:tr>
      <w:tr w:rsidR="00AF347C" w:rsidRPr="00AE0AB4" w14:paraId="794029C5" w14:textId="77777777" w:rsidTr="002A5BCE">
        <w:trPr>
          <w:cantSplit/>
          <w:trHeight w:val="158"/>
        </w:trPr>
        <w:tc>
          <w:tcPr>
            <w:tcW w:w="1168" w:type="dxa"/>
            <w:tcBorders>
              <w:top w:val="single" w:sz="4" w:space="0" w:color="auto"/>
              <w:bottom w:val="single" w:sz="4" w:space="0" w:color="auto"/>
            </w:tcBorders>
            <w:shd w:val="clear" w:color="auto" w:fill="000000" w:themeFill="text1"/>
          </w:tcPr>
          <w:p w14:paraId="4065D6F5" w14:textId="77777777" w:rsidR="00AF347C" w:rsidRDefault="00AF347C" w:rsidP="004B4014">
            <w:pPr>
              <w:rPr>
                <w:rFonts w:cstheme="minorHAnsi"/>
                <w:sz w:val="16"/>
                <w:szCs w:val="16"/>
                <w:shd w:val="clear" w:color="auto" w:fill="000000" w:themeFill="text1"/>
              </w:rPr>
            </w:pPr>
            <w:r w:rsidRPr="00AE0AB4">
              <w:rPr>
                <w:rFonts w:cstheme="minorHAnsi"/>
                <w:sz w:val="16"/>
                <w:szCs w:val="16"/>
              </w:rPr>
              <w:t>Comments</w:t>
            </w:r>
            <w:r w:rsidRPr="00AE0AB4">
              <w:rPr>
                <w:rFonts w:cstheme="minorHAnsi"/>
                <w:sz w:val="16"/>
                <w:szCs w:val="16"/>
                <w:shd w:val="clear" w:color="auto" w:fill="000000" w:themeFill="text1"/>
              </w:rPr>
              <w:t>:</w:t>
            </w:r>
          </w:p>
          <w:p w14:paraId="3F70726D" w14:textId="77777777" w:rsidR="00157A16" w:rsidRDefault="00157A16" w:rsidP="004B4014">
            <w:pPr>
              <w:rPr>
                <w:rFonts w:cstheme="minorHAnsi"/>
                <w:sz w:val="16"/>
                <w:szCs w:val="16"/>
                <w:shd w:val="clear" w:color="auto" w:fill="000000" w:themeFill="text1"/>
              </w:rPr>
            </w:pPr>
          </w:p>
          <w:p w14:paraId="566B743E" w14:textId="77777777" w:rsidR="00157A16" w:rsidRPr="00AE0AB4" w:rsidRDefault="00157A16" w:rsidP="004B4014">
            <w:pPr>
              <w:rPr>
                <w:rFonts w:cstheme="minorHAnsi"/>
                <w:sz w:val="16"/>
                <w:szCs w:val="16"/>
              </w:rPr>
            </w:pPr>
          </w:p>
        </w:tc>
        <w:tc>
          <w:tcPr>
            <w:tcW w:w="8186" w:type="dxa"/>
            <w:gridSpan w:val="10"/>
            <w:tcBorders>
              <w:top w:val="single" w:sz="4" w:space="0" w:color="auto"/>
              <w:bottom w:val="single" w:sz="4" w:space="0" w:color="auto"/>
            </w:tcBorders>
          </w:tcPr>
          <w:p w14:paraId="73575AB8" w14:textId="77777777" w:rsidR="00AF347C" w:rsidRPr="00AE0AB4" w:rsidRDefault="00AF347C" w:rsidP="004B4014">
            <w:pPr>
              <w:rPr>
                <w:rFonts w:cstheme="minorHAnsi"/>
                <w:sz w:val="16"/>
                <w:szCs w:val="16"/>
              </w:rPr>
            </w:pPr>
          </w:p>
        </w:tc>
      </w:tr>
      <w:tr w:rsidR="005A179C" w:rsidRPr="00AE0AB4" w14:paraId="701CEF0A" w14:textId="77777777" w:rsidTr="002A5BCE">
        <w:trPr>
          <w:cantSplit/>
          <w:trHeight w:val="158"/>
        </w:trPr>
        <w:tc>
          <w:tcPr>
            <w:tcW w:w="9354" w:type="dxa"/>
            <w:gridSpan w:val="11"/>
            <w:tcBorders>
              <w:top w:val="single" w:sz="4" w:space="0" w:color="auto"/>
              <w:left w:val="nil"/>
              <w:bottom w:val="nil"/>
              <w:right w:val="nil"/>
            </w:tcBorders>
          </w:tcPr>
          <w:p w14:paraId="2D8F5E2F" w14:textId="6B1E72DF" w:rsidR="005A179C" w:rsidRPr="00AE0AB4" w:rsidRDefault="005A179C" w:rsidP="004B4014">
            <w:pPr>
              <w:rPr>
                <w:rFonts w:cstheme="minorHAnsi"/>
                <w:sz w:val="16"/>
                <w:szCs w:val="16"/>
              </w:rPr>
            </w:pPr>
            <w:r w:rsidRPr="00AE0AB4">
              <w:rPr>
                <w:rFonts w:cstheme="minorHAnsi"/>
                <w:sz w:val="16"/>
                <w:szCs w:val="16"/>
              </w:rPr>
              <w:t>This site would provide th</w:t>
            </w:r>
            <w:r w:rsidR="0010123A">
              <w:rPr>
                <w:rFonts w:cstheme="minorHAnsi"/>
                <w:sz w:val="16"/>
                <w:szCs w:val="16"/>
              </w:rPr>
              <w:t xml:space="preserve">e following service modalities:  </w:t>
            </w:r>
            <w:r w:rsidR="00805C1B">
              <w:rPr>
                <w:rFonts w:cstheme="minorHAnsi"/>
                <w:sz w:val="16"/>
                <w:szCs w:val="16"/>
              </w:rPr>
              <w:t xml:space="preserve">  </w:t>
            </w:r>
            <w:r w:rsidRPr="00AE0AB4">
              <w:rPr>
                <w:rFonts w:ascii="Segoe UI Symbol" w:hAnsi="Segoe UI Symbol" w:cs="Segoe UI Symbol"/>
                <w:sz w:val="16"/>
                <w:szCs w:val="16"/>
              </w:rPr>
              <w:t>☐</w:t>
            </w:r>
            <w:r w:rsidR="0010123A">
              <w:rPr>
                <w:rFonts w:cstheme="minorHAnsi"/>
                <w:sz w:val="16"/>
                <w:szCs w:val="16"/>
              </w:rPr>
              <w:t xml:space="preserve"> In-Person Services   </w:t>
            </w:r>
            <w:r w:rsidR="00805C1B">
              <w:rPr>
                <w:rFonts w:cstheme="minorHAnsi"/>
                <w:sz w:val="16"/>
                <w:szCs w:val="16"/>
              </w:rPr>
              <w:t xml:space="preserve">  </w:t>
            </w:r>
            <w:r w:rsidRPr="00AE0AB4">
              <w:rPr>
                <w:rFonts w:ascii="Segoe UI Symbol" w:hAnsi="Segoe UI Symbol" w:cs="Segoe UI Symbol"/>
                <w:sz w:val="16"/>
                <w:szCs w:val="16"/>
              </w:rPr>
              <w:t>☐</w:t>
            </w:r>
            <w:r w:rsidR="0010123A">
              <w:rPr>
                <w:rFonts w:cstheme="minorHAnsi"/>
                <w:sz w:val="16"/>
                <w:szCs w:val="16"/>
              </w:rPr>
              <w:t xml:space="preserve"> </w:t>
            </w:r>
            <w:r w:rsidRPr="00AE0AB4">
              <w:rPr>
                <w:rFonts w:cstheme="minorHAnsi"/>
                <w:sz w:val="16"/>
                <w:szCs w:val="16"/>
              </w:rPr>
              <w:t>Tel</w:t>
            </w:r>
            <w:r w:rsidR="0010123A">
              <w:rPr>
                <w:rFonts w:cstheme="minorHAnsi"/>
                <w:sz w:val="16"/>
                <w:szCs w:val="16"/>
              </w:rPr>
              <w:t xml:space="preserve">e-therapy and remote services   </w:t>
            </w:r>
            <w:r w:rsidR="00805C1B">
              <w:rPr>
                <w:rFonts w:cstheme="minorHAnsi"/>
                <w:sz w:val="16"/>
                <w:szCs w:val="16"/>
              </w:rPr>
              <w:t xml:space="preserve">  </w:t>
            </w:r>
            <w:r w:rsidRPr="00AE0AB4">
              <w:rPr>
                <w:rFonts w:ascii="Segoe UI Symbol" w:hAnsi="Segoe UI Symbol" w:cs="Segoe UI Symbol"/>
                <w:sz w:val="16"/>
                <w:szCs w:val="16"/>
              </w:rPr>
              <w:t>☐</w:t>
            </w:r>
            <w:r w:rsidRPr="00AE0AB4">
              <w:rPr>
                <w:rFonts w:cstheme="minorHAnsi"/>
                <w:sz w:val="16"/>
                <w:szCs w:val="16"/>
              </w:rPr>
              <w:t xml:space="preserve"> Both</w:t>
            </w:r>
          </w:p>
        </w:tc>
      </w:tr>
      <w:tr w:rsidR="005A179C" w:rsidRPr="00AE0AB4" w14:paraId="45F5016C" w14:textId="77777777" w:rsidTr="002A5BCE">
        <w:trPr>
          <w:cantSplit/>
          <w:trHeight w:val="158"/>
        </w:trPr>
        <w:tc>
          <w:tcPr>
            <w:tcW w:w="9354" w:type="dxa"/>
            <w:gridSpan w:val="11"/>
            <w:tcBorders>
              <w:top w:val="nil"/>
              <w:left w:val="nil"/>
              <w:bottom w:val="nil"/>
              <w:right w:val="nil"/>
            </w:tcBorders>
          </w:tcPr>
          <w:p w14:paraId="210B34CB" w14:textId="5ABBB0F0" w:rsidR="005A179C" w:rsidRPr="00AE0AB4" w:rsidRDefault="005A179C" w:rsidP="0010123A">
            <w:pPr>
              <w:rPr>
                <w:rFonts w:cstheme="minorHAnsi"/>
                <w:sz w:val="16"/>
                <w:szCs w:val="16"/>
              </w:rPr>
            </w:pPr>
            <w:r w:rsidRPr="00AE0AB4">
              <w:rPr>
                <w:rFonts w:cstheme="minorHAnsi"/>
                <w:sz w:val="16"/>
                <w:szCs w:val="16"/>
              </w:rPr>
              <w:t>This site would provide the following training modalities:</w:t>
            </w:r>
            <w:r w:rsidR="0010123A">
              <w:rPr>
                <w:rFonts w:cstheme="minorHAnsi"/>
                <w:sz w:val="16"/>
                <w:szCs w:val="16"/>
              </w:rPr>
              <w:t xml:space="preserve"> </w:t>
            </w:r>
            <w:r w:rsidR="00805C1B">
              <w:rPr>
                <w:rFonts w:cstheme="minorHAnsi"/>
                <w:sz w:val="16"/>
                <w:szCs w:val="16"/>
              </w:rPr>
              <w:t xml:space="preserve">  </w:t>
            </w:r>
            <w:r w:rsidRPr="00AE0AB4">
              <w:rPr>
                <w:rFonts w:ascii="Segoe UI Symbol" w:hAnsi="Segoe UI Symbol" w:cs="Segoe UI Symbol"/>
                <w:sz w:val="16"/>
                <w:szCs w:val="16"/>
              </w:rPr>
              <w:t>☐</w:t>
            </w:r>
            <w:r w:rsidR="0010123A">
              <w:rPr>
                <w:rFonts w:cstheme="minorHAnsi"/>
                <w:sz w:val="16"/>
                <w:szCs w:val="16"/>
              </w:rPr>
              <w:t xml:space="preserve"> In-Person training    </w:t>
            </w:r>
            <w:r w:rsidR="00805C1B">
              <w:rPr>
                <w:rFonts w:cstheme="minorHAnsi"/>
                <w:sz w:val="16"/>
                <w:szCs w:val="16"/>
              </w:rPr>
              <w:t xml:space="preserve">  </w:t>
            </w:r>
            <w:r w:rsidRPr="00AE0AB4">
              <w:rPr>
                <w:rFonts w:ascii="Segoe UI Symbol" w:hAnsi="Segoe UI Symbol" w:cs="Segoe UI Symbol"/>
                <w:sz w:val="16"/>
                <w:szCs w:val="16"/>
              </w:rPr>
              <w:t>☐</w:t>
            </w:r>
            <w:r w:rsidR="0010123A">
              <w:rPr>
                <w:rFonts w:cstheme="minorHAnsi"/>
                <w:sz w:val="16"/>
                <w:szCs w:val="16"/>
              </w:rPr>
              <w:t xml:space="preserve"> Remote or virtual training               </w:t>
            </w:r>
            <w:r w:rsidR="00805C1B">
              <w:rPr>
                <w:rFonts w:cstheme="minorHAnsi"/>
                <w:sz w:val="16"/>
                <w:szCs w:val="16"/>
              </w:rPr>
              <w:t xml:space="preserve">  </w:t>
            </w:r>
            <w:r w:rsidR="0010123A">
              <w:rPr>
                <w:rFonts w:cstheme="minorHAnsi"/>
                <w:sz w:val="16"/>
                <w:szCs w:val="16"/>
              </w:rPr>
              <w:t xml:space="preserve"> </w:t>
            </w:r>
            <w:r w:rsidRPr="00AE0AB4">
              <w:rPr>
                <w:rFonts w:ascii="Segoe UI Symbol" w:hAnsi="Segoe UI Symbol" w:cs="Segoe UI Symbol"/>
                <w:sz w:val="16"/>
                <w:szCs w:val="16"/>
              </w:rPr>
              <w:t>☐</w:t>
            </w:r>
            <w:r w:rsidRPr="00AE0AB4">
              <w:rPr>
                <w:rFonts w:cstheme="minorHAnsi"/>
                <w:sz w:val="16"/>
                <w:szCs w:val="16"/>
              </w:rPr>
              <w:t xml:space="preserve"> Both</w:t>
            </w:r>
          </w:p>
        </w:tc>
      </w:tr>
      <w:tr w:rsidR="00320757" w:rsidRPr="00AE0AB4" w14:paraId="54823C40" w14:textId="77777777" w:rsidTr="002A5BCE">
        <w:trPr>
          <w:cantSplit/>
          <w:trHeight w:val="158"/>
        </w:trPr>
        <w:tc>
          <w:tcPr>
            <w:tcW w:w="9354" w:type="dxa"/>
            <w:gridSpan w:val="11"/>
            <w:tcBorders>
              <w:top w:val="nil"/>
              <w:left w:val="nil"/>
              <w:bottom w:val="nil"/>
              <w:right w:val="nil"/>
            </w:tcBorders>
          </w:tcPr>
          <w:p w14:paraId="6344767B" w14:textId="77777777" w:rsidR="00320757" w:rsidRPr="00AE0AB4" w:rsidRDefault="00320757" w:rsidP="004B4014">
            <w:pPr>
              <w:rPr>
                <w:rFonts w:cstheme="minorHAnsi"/>
                <w:sz w:val="16"/>
                <w:szCs w:val="16"/>
              </w:rPr>
            </w:pPr>
          </w:p>
        </w:tc>
      </w:tr>
      <w:tr w:rsidR="00077608" w:rsidRPr="00AE0AB4" w14:paraId="0E33AE61" w14:textId="77777777" w:rsidTr="002A5BCE">
        <w:trPr>
          <w:cantSplit/>
          <w:trHeight w:val="158"/>
        </w:trPr>
        <w:tc>
          <w:tcPr>
            <w:tcW w:w="9354" w:type="dxa"/>
            <w:gridSpan w:val="11"/>
            <w:tcBorders>
              <w:top w:val="nil"/>
              <w:left w:val="nil"/>
              <w:bottom w:val="nil"/>
              <w:right w:val="nil"/>
            </w:tcBorders>
            <w:shd w:val="clear" w:color="auto" w:fill="000000" w:themeFill="text1"/>
          </w:tcPr>
          <w:p w14:paraId="234E4ED9" w14:textId="77777777" w:rsidR="00077608" w:rsidRPr="00AE0AB4" w:rsidRDefault="00077608" w:rsidP="004B4014">
            <w:pPr>
              <w:rPr>
                <w:rFonts w:cstheme="minorHAnsi"/>
                <w:sz w:val="16"/>
                <w:szCs w:val="16"/>
              </w:rPr>
            </w:pPr>
            <w:r w:rsidRPr="00AE0AB4">
              <w:rPr>
                <w:rFonts w:cstheme="minorHAnsi"/>
                <w:sz w:val="16"/>
                <w:szCs w:val="16"/>
              </w:rPr>
              <w:t>This site would provide particularly good training for Clinical PsyD students interested in the following concentrations:</w:t>
            </w:r>
          </w:p>
        </w:tc>
      </w:tr>
      <w:tr w:rsidR="000E6333" w:rsidRPr="00AE0AB4" w14:paraId="64F837FE" w14:textId="77777777" w:rsidTr="002A5BCE">
        <w:trPr>
          <w:cantSplit/>
          <w:trHeight w:val="158"/>
        </w:trPr>
        <w:tc>
          <w:tcPr>
            <w:tcW w:w="3117" w:type="dxa"/>
            <w:gridSpan w:val="3"/>
            <w:tcBorders>
              <w:top w:val="nil"/>
              <w:left w:val="nil"/>
              <w:bottom w:val="nil"/>
              <w:right w:val="nil"/>
            </w:tcBorders>
          </w:tcPr>
          <w:p w14:paraId="6FB58704" w14:textId="77777777" w:rsidR="000E6333" w:rsidRPr="00AE0AB4" w:rsidRDefault="000E6333"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Child/Adolescent</w:t>
            </w:r>
          </w:p>
        </w:tc>
        <w:tc>
          <w:tcPr>
            <w:tcW w:w="3117" w:type="dxa"/>
            <w:gridSpan w:val="4"/>
            <w:tcBorders>
              <w:top w:val="nil"/>
              <w:left w:val="nil"/>
              <w:bottom w:val="nil"/>
              <w:right w:val="nil"/>
            </w:tcBorders>
          </w:tcPr>
          <w:p w14:paraId="2209A51B" w14:textId="77777777" w:rsidR="000E6333" w:rsidRPr="00AE0AB4" w:rsidRDefault="000E6333"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Expressive &amp; Creative Arts</w:t>
            </w:r>
          </w:p>
        </w:tc>
        <w:tc>
          <w:tcPr>
            <w:tcW w:w="3120" w:type="dxa"/>
            <w:gridSpan w:val="4"/>
            <w:tcBorders>
              <w:top w:val="nil"/>
              <w:left w:val="nil"/>
              <w:bottom w:val="nil"/>
              <w:right w:val="nil"/>
            </w:tcBorders>
          </w:tcPr>
          <w:p w14:paraId="670FD200" w14:textId="77777777" w:rsidR="000E6333" w:rsidRPr="00AE0AB4" w:rsidRDefault="000E6333"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Forensic</w:t>
            </w:r>
          </w:p>
        </w:tc>
      </w:tr>
      <w:tr w:rsidR="000E6333" w:rsidRPr="00AE0AB4" w14:paraId="6AB7607C" w14:textId="77777777" w:rsidTr="002A5BCE">
        <w:trPr>
          <w:cantSplit/>
          <w:trHeight w:val="158"/>
        </w:trPr>
        <w:tc>
          <w:tcPr>
            <w:tcW w:w="3117" w:type="dxa"/>
            <w:gridSpan w:val="3"/>
            <w:tcBorders>
              <w:top w:val="nil"/>
              <w:left w:val="nil"/>
              <w:bottom w:val="nil"/>
              <w:right w:val="nil"/>
            </w:tcBorders>
          </w:tcPr>
          <w:p w14:paraId="2188FDFE" w14:textId="77777777" w:rsidR="000E6333" w:rsidRPr="00AE0AB4" w:rsidRDefault="000E6333"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Health</w:t>
            </w:r>
          </w:p>
        </w:tc>
        <w:tc>
          <w:tcPr>
            <w:tcW w:w="3117" w:type="dxa"/>
            <w:gridSpan w:val="4"/>
            <w:tcBorders>
              <w:top w:val="nil"/>
              <w:left w:val="nil"/>
              <w:bottom w:val="nil"/>
              <w:right w:val="nil"/>
            </w:tcBorders>
          </w:tcPr>
          <w:p w14:paraId="1F84B046" w14:textId="77777777" w:rsidR="000E6333" w:rsidRPr="00AE0AB4" w:rsidRDefault="000E6333"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Multicultural</w:t>
            </w:r>
          </w:p>
        </w:tc>
        <w:tc>
          <w:tcPr>
            <w:tcW w:w="3120" w:type="dxa"/>
            <w:gridSpan w:val="4"/>
            <w:tcBorders>
              <w:top w:val="nil"/>
              <w:left w:val="nil"/>
              <w:bottom w:val="nil"/>
              <w:right w:val="nil"/>
            </w:tcBorders>
          </w:tcPr>
          <w:p w14:paraId="406B2D58" w14:textId="77777777" w:rsidR="000E6333" w:rsidRPr="00AE0AB4" w:rsidRDefault="000E6333"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Organizational</w:t>
            </w:r>
          </w:p>
        </w:tc>
      </w:tr>
      <w:tr w:rsidR="000E6333" w:rsidRPr="00AE0AB4" w14:paraId="64B32E54" w14:textId="77777777" w:rsidTr="002A5BCE">
        <w:trPr>
          <w:cantSplit/>
          <w:trHeight w:val="158"/>
        </w:trPr>
        <w:tc>
          <w:tcPr>
            <w:tcW w:w="3117" w:type="dxa"/>
            <w:gridSpan w:val="3"/>
            <w:tcBorders>
              <w:top w:val="nil"/>
              <w:left w:val="nil"/>
              <w:bottom w:val="nil"/>
              <w:right w:val="nil"/>
            </w:tcBorders>
          </w:tcPr>
          <w:p w14:paraId="17FD54E2" w14:textId="77777777" w:rsidR="000E6333" w:rsidRPr="00AE0AB4" w:rsidRDefault="000E6333"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Neuropsychology</w:t>
            </w:r>
          </w:p>
        </w:tc>
        <w:tc>
          <w:tcPr>
            <w:tcW w:w="3117" w:type="dxa"/>
            <w:gridSpan w:val="4"/>
            <w:tcBorders>
              <w:top w:val="nil"/>
              <w:left w:val="nil"/>
              <w:bottom w:val="nil"/>
              <w:right w:val="nil"/>
            </w:tcBorders>
          </w:tcPr>
          <w:p w14:paraId="6CAE21CA" w14:textId="77777777" w:rsidR="000E6333" w:rsidRPr="00AE0AB4" w:rsidRDefault="000E6333"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Older Adult</w:t>
            </w:r>
          </w:p>
        </w:tc>
        <w:tc>
          <w:tcPr>
            <w:tcW w:w="3120" w:type="dxa"/>
            <w:gridSpan w:val="4"/>
            <w:tcBorders>
              <w:top w:val="nil"/>
              <w:left w:val="nil"/>
              <w:bottom w:val="single" w:sz="4" w:space="0" w:color="auto"/>
              <w:right w:val="nil"/>
            </w:tcBorders>
          </w:tcPr>
          <w:p w14:paraId="6F532B5B" w14:textId="77777777" w:rsidR="000E6333" w:rsidRPr="00AE0AB4" w:rsidRDefault="000E6333"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Adult</w:t>
            </w:r>
          </w:p>
        </w:tc>
      </w:tr>
      <w:tr w:rsidR="00E93864" w:rsidRPr="00AE0AB4" w14:paraId="4862E472" w14:textId="77777777" w:rsidTr="002A5BCE">
        <w:trPr>
          <w:cantSplit/>
          <w:trHeight w:val="158"/>
        </w:trPr>
        <w:tc>
          <w:tcPr>
            <w:tcW w:w="3117" w:type="dxa"/>
            <w:gridSpan w:val="3"/>
            <w:tcBorders>
              <w:top w:val="nil"/>
              <w:left w:val="nil"/>
              <w:bottom w:val="nil"/>
              <w:right w:val="nil"/>
            </w:tcBorders>
          </w:tcPr>
          <w:p w14:paraId="4905387D" w14:textId="77777777" w:rsidR="00E93864" w:rsidRPr="00AE0AB4" w:rsidRDefault="00E93864" w:rsidP="00E93864">
            <w:pPr>
              <w:rPr>
                <w:rFonts w:ascii="Segoe UI Symbol" w:hAnsi="Segoe UI Symbol" w:cs="Segoe UI Symbol"/>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Pr>
                <w:rFonts w:cstheme="minorHAnsi"/>
                <w:sz w:val="16"/>
                <w:szCs w:val="16"/>
              </w:rPr>
              <w:t>Trauma/Traumatic Stress</w:t>
            </w:r>
          </w:p>
        </w:tc>
        <w:tc>
          <w:tcPr>
            <w:tcW w:w="3117" w:type="dxa"/>
            <w:gridSpan w:val="4"/>
            <w:tcBorders>
              <w:top w:val="nil"/>
              <w:left w:val="nil"/>
              <w:bottom w:val="nil"/>
              <w:right w:val="single" w:sz="4" w:space="0" w:color="auto"/>
            </w:tcBorders>
          </w:tcPr>
          <w:p w14:paraId="6854E36E" w14:textId="77777777" w:rsidR="00E93864" w:rsidRPr="00AE0AB4" w:rsidRDefault="00E93864" w:rsidP="00E93864">
            <w:pPr>
              <w:rPr>
                <w:rFonts w:ascii="Segoe UI Symbol" w:hAnsi="Segoe UI Symbol" w:cs="Segoe UI Symbol"/>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Pr>
                <w:rFonts w:cstheme="minorHAnsi"/>
                <w:sz w:val="16"/>
                <w:szCs w:val="16"/>
              </w:rPr>
              <w:t>Substance Abuse Treatment</w:t>
            </w:r>
          </w:p>
        </w:tc>
        <w:tc>
          <w:tcPr>
            <w:tcW w:w="3120" w:type="dxa"/>
            <w:gridSpan w:val="4"/>
            <w:tcBorders>
              <w:top w:val="single" w:sz="4" w:space="0" w:color="auto"/>
              <w:left w:val="single" w:sz="4" w:space="0" w:color="auto"/>
              <w:bottom w:val="single" w:sz="4" w:space="0" w:color="auto"/>
              <w:right w:val="single" w:sz="4" w:space="0" w:color="auto"/>
            </w:tcBorders>
          </w:tcPr>
          <w:p w14:paraId="1BA5F2DE" w14:textId="77777777" w:rsidR="00E93864" w:rsidRPr="00AE0AB4" w:rsidRDefault="00E93864" w:rsidP="00E93864">
            <w:pPr>
              <w:rPr>
                <w:rFonts w:ascii="Segoe UI Symbol" w:hAnsi="Segoe UI Symbol" w:cs="Segoe UI Symbol"/>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Pr>
                <w:rFonts w:cstheme="minorHAnsi"/>
                <w:sz w:val="16"/>
                <w:szCs w:val="16"/>
              </w:rPr>
              <w:t>Other:</w:t>
            </w:r>
          </w:p>
        </w:tc>
      </w:tr>
      <w:tr w:rsidR="00320757" w:rsidRPr="00AE0AB4" w14:paraId="2383DF44" w14:textId="77777777" w:rsidTr="002A5BCE">
        <w:trPr>
          <w:cantSplit/>
          <w:trHeight w:val="158"/>
        </w:trPr>
        <w:tc>
          <w:tcPr>
            <w:tcW w:w="3117" w:type="dxa"/>
            <w:gridSpan w:val="3"/>
            <w:tcBorders>
              <w:top w:val="nil"/>
              <w:left w:val="nil"/>
              <w:bottom w:val="single" w:sz="4" w:space="0" w:color="auto"/>
              <w:right w:val="nil"/>
            </w:tcBorders>
          </w:tcPr>
          <w:p w14:paraId="14E2D34A" w14:textId="77777777" w:rsidR="00320757" w:rsidRPr="00AE0AB4" w:rsidRDefault="00320757" w:rsidP="004B4014">
            <w:pPr>
              <w:rPr>
                <w:rFonts w:ascii="Segoe UI Symbol" w:hAnsi="Segoe UI Symbol" w:cs="Segoe UI Symbol"/>
                <w:sz w:val="16"/>
                <w:szCs w:val="16"/>
              </w:rPr>
            </w:pPr>
          </w:p>
        </w:tc>
        <w:tc>
          <w:tcPr>
            <w:tcW w:w="3117" w:type="dxa"/>
            <w:gridSpan w:val="4"/>
            <w:tcBorders>
              <w:top w:val="nil"/>
              <w:left w:val="nil"/>
              <w:bottom w:val="single" w:sz="4" w:space="0" w:color="auto"/>
              <w:right w:val="nil"/>
            </w:tcBorders>
          </w:tcPr>
          <w:p w14:paraId="5CD08A9C" w14:textId="77777777" w:rsidR="00320757" w:rsidRPr="00AE0AB4" w:rsidRDefault="00320757" w:rsidP="004B4014">
            <w:pPr>
              <w:rPr>
                <w:rFonts w:ascii="Segoe UI Symbol" w:hAnsi="Segoe UI Symbol" w:cs="Segoe UI Symbol"/>
                <w:sz w:val="16"/>
                <w:szCs w:val="16"/>
              </w:rPr>
            </w:pPr>
          </w:p>
        </w:tc>
        <w:tc>
          <w:tcPr>
            <w:tcW w:w="3120" w:type="dxa"/>
            <w:gridSpan w:val="4"/>
            <w:tcBorders>
              <w:top w:val="single" w:sz="4" w:space="0" w:color="auto"/>
              <w:left w:val="nil"/>
              <w:bottom w:val="single" w:sz="4" w:space="0" w:color="auto"/>
              <w:right w:val="nil"/>
            </w:tcBorders>
          </w:tcPr>
          <w:p w14:paraId="47625C83" w14:textId="77777777" w:rsidR="00320757" w:rsidRPr="00AE0AB4" w:rsidRDefault="00320757" w:rsidP="004B4014">
            <w:pPr>
              <w:rPr>
                <w:rFonts w:ascii="Segoe UI Symbol" w:hAnsi="Segoe UI Symbol" w:cs="Segoe UI Symbol"/>
                <w:sz w:val="16"/>
                <w:szCs w:val="16"/>
              </w:rPr>
            </w:pPr>
          </w:p>
        </w:tc>
      </w:tr>
      <w:tr w:rsidR="000E6333" w:rsidRPr="00AE0AB4" w14:paraId="77586228" w14:textId="77777777" w:rsidTr="002A5BCE">
        <w:trPr>
          <w:cantSplit/>
          <w:trHeight w:val="158"/>
        </w:trPr>
        <w:tc>
          <w:tcPr>
            <w:tcW w:w="9354" w:type="dxa"/>
            <w:gridSpan w:val="11"/>
            <w:tcBorders>
              <w:top w:val="single" w:sz="4" w:space="0" w:color="auto"/>
              <w:left w:val="single" w:sz="4" w:space="0" w:color="auto"/>
              <w:bottom w:val="nil"/>
              <w:right w:val="single" w:sz="4" w:space="0" w:color="auto"/>
            </w:tcBorders>
            <w:shd w:val="clear" w:color="auto" w:fill="000000" w:themeFill="text1"/>
          </w:tcPr>
          <w:p w14:paraId="1518E6BB" w14:textId="77777777" w:rsidR="000E6333" w:rsidRPr="00AE0AB4" w:rsidRDefault="000E6333" w:rsidP="004B4014">
            <w:pPr>
              <w:rPr>
                <w:rFonts w:cstheme="minorHAnsi"/>
                <w:sz w:val="16"/>
                <w:szCs w:val="16"/>
              </w:rPr>
            </w:pPr>
            <w:r w:rsidRPr="00AE0AB4">
              <w:rPr>
                <w:rFonts w:cstheme="minorHAnsi"/>
                <w:sz w:val="16"/>
                <w:szCs w:val="16"/>
              </w:rPr>
              <w:t>This site would provide particularly good training for Clinical students in the following intervention tracks:</w:t>
            </w:r>
          </w:p>
        </w:tc>
      </w:tr>
      <w:tr w:rsidR="007D6467" w:rsidRPr="00AE0AB4" w14:paraId="5ACCCB03" w14:textId="77777777" w:rsidTr="002A5BCE">
        <w:trPr>
          <w:cantSplit/>
          <w:trHeight w:val="441"/>
        </w:trPr>
        <w:tc>
          <w:tcPr>
            <w:tcW w:w="2338" w:type="dxa"/>
            <w:gridSpan w:val="2"/>
            <w:tcBorders>
              <w:top w:val="nil"/>
              <w:left w:val="nil"/>
              <w:bottom w:val="nil"/>
              <w:right w:val="nil"/>
            </w:tcBorders>
          </w:tcPr>
          <w:p w14:paraId="14BA8AA6" w14:textId="77777777" w:rsidR="007D6467" w:rsidRPr="00F40A11" w:rsidRDefault="007D6467" w:rsidP="00F40A11">
            <w:pPr>
              <w:rPr>
                <w:rFonts w:cstheme="minorHAnsi"/>
                <w:sz w:val="16"/>
                <w:szCs w:val="16"/>
              </w:rPr>
            </w:pPr>
            <w:r w:rsidRPr="00F40A11">
              <w:rPr>
                <w:rFonts w:ascii="Segoe UI Symbol" w:hAnsi="Segoe UI Symbol" w:cs="Segoe UI Symbol"/>
                <w:sz w:val="16"/>
                <w:szCs w:val="16"/>
              </w:rPr>
              <w:t>☐</w:t>
            </w:r>
            <w:r w:rsidRPr="00F40A11">
              <w:rPr>
                <w:rFonts w:cstheme="minorHAnsi"/>
                <w:sz w:val="16"/>
                <w:szCs w:val="16"/>
              </w:rPr>
              <w:t xml:space="preserve"> Cognitive/Behavioral</w:t>
            </w:r>
          </w:p>
        </w:tc>
        <w:tc>
          <w:tcPr>
            <w:tcW w:w="2340" w:type="dxa"/>
            <w:gridSpan w:val="3"/>
            <w:tcBorders>
              <w:top w:val="nil"/>
              <w:left w:val="nil"/>
              <w:bottom w:val="nil"/>
              <w:right w:val="nil"/>
            </w:tcBorders>
          </w:tcPr>
          <w:p w14:paraId="5365CE5B" w14:textId="77777777" w:rsidR="007D6467" w:rsidRPr="00F40A11" w:rsidRDefault="007D6467" w:rsidP="00F40A11">
            <w:pPr>
              <w:rPr>
                <w:rFonts w:cstheme="minorHAnsi"/>
                <w:sz w:val="16"/>
                <w:szCs w:val="16"/>
              </w:rPr>
            </w:pPr>
            <w:r w:rsidRPr="00F40A11">
              <w:rPr>
                <w:rFonts w:ascii="Segoe UI Symbol" w:hAnsi="Segoe UI Symbol" w:cs="Segoe UI Symbol"/>
                <w:sz w:val="16"/>
                <w:szCs w:val="16"/>
              </w:rPr>
              <w:t>☐</w:t>
            </w:r>
            <w:r w:rsidRPr="00F40A11">
              <w:rPr>
                <w:rFonts w:cstheme="minorHAnsi"/>
                <w:sz w:val="16"/>
                <w:szCs w:val="16"/>
              </w:rPr>
              <w:t xml:space="preserve"> Humanistic/Existential</w:t>
            </w:r>
          </w:p>
        </w:tc>
        <w:tc>
          <w:tcPr>
            <w:tcW w:w="2338" w:type="dxa"/>
            <w:gridSpan w:val="4"/>
            <w:tcBorders>
              <w:top w:val="nil"/>
              <w:left w:val="nil"/>
              <w:bottom w:val="nil"/>
              <w:right w:val="nil"/>
            </w:tcBorders>
          </w:tcPr>
          <w:p w14:paraId="03AA60EA" w14:textId="77777777" w:rsidR="007D6467" w:rsidRPr="00F40A11" w:rsidRDefault="007D6467" w:rsidP="00F40A11">
            <w:pPr>
              <w:rPr>
                <w:rFonts w:cstheme="minorHAnsi"/>
                <w:sz w:val="16"/>
                <w:szCs w:val="16"/>
              </w:rPr>
            </w:pPr>
            <w:r w:rsidRPr="00F40A11">
              <w:rPr>
                <w:rFonts w:ascii="Segoe UI Symbol" w:hAnsi="Segoe UI Symbol" w:cs="Segoe UI Symbol"/>
                <w:sz w:val="16"/>
                <w:szCs w:val="16"/>
              </w:rPr>
              <w:t>☐</w:t>
            </w:r>
            <w:r w:rsidRPr="00F40A11">
              <w:rPr>
                <w:rFonts w:cstheme="minorHAnsi"/>
                <w:sz w:val="16"/>
                <w:szCs w:val="16"/>
              </w:rPr>
              <w:t xml:space="preserve"> Psychodynamic</w:t>
            </w:r>
          </w:p>
        </w:tc>
        <w:tc>
          <w:tcPr>
            <w:tcW w:w="2338" w:type="dxa"/>
            <w:gridSpan w:val="2"/>
            <w:tcBorders>
              <w:top w:val="nil"/>
              <w:left w:val="nil"/>
              <w:bottom w:val="nil"/>
              <w:right w:val="nil"/>
            </w:tcBorders>
          </w:tcPr>
          <w:p w14:paraId="3A549B0B" w14:textId="77777777" w:rsidR="007D6467" w:rsidRPr="00F40A11" w:rsidRDefault="007D6467" w:rsidP="00F40A11">
            <w:pPr>
              <w:rPr>
                <w:rFonts w:cstheme="minorHAnsi"/>
                <w:sz w:val="16"/>
                <w:szCs w:val="16"/>
              </w:rPr>
            </w:pPr>
            <w:r w:rsidRPr="00F40A11">
              <w:rPr>
                <w:rFonts w:ascii="Segoe UI Symbol" w:hAnsi="Segoe UI Symbol" w:cs="Segoe UI Symbol"/>
                <w:sz w:val="16"/>
                <w:szCs w:val="16"/>
              </w:rPr>
              <w:t>☐</w:t>
            </w:r>
            <w:r w:rsidRPr="00F40A11">
              <w:rPr>
                <w:rFonts w:cstheme="minorHAnsi"/>
                <w:sz w:val="16"/>
                <w:szCs w:val="16"/>
              </w:rPr>
              <w:t xml:space="preserve"> Systems</w:t>
            </w:r>
          </w:p>
        </w:tc>
      </w:tr>
    </w:tbl>
    <w:p w14:paraId="7D952002" w14:textId="77777777" w:rsidR="00944545" w:rsidRPr="00AE0AB4" w:rsidRDefault="00944545">
      <w:pPr>
        <w:rPr>
          <w:rFonts w:cstheme="minorHAnsi"/>
          <w:sz w:val="16"/>
          <w:szCs w:val="16"/>
        </w:rPr>
      </w:pPr>
      <w:r w:rsidRPr="00F40A11">
        <w:rPr>
          <w:rFonts w:cstheme="minorHAnsi"/>
          <w:b/>
          <w:color w:val="0070C0"/>
          <w:sz w:val="20"/>
          <w:szCs w:val="20"/>
        </w:rPr>
        <w:t>POPULATIONS</w:t>
      </w:r>
      <w:r w:rsidR="00B25F76" w:rsidRPr="00AE0AB4">
        <w:rPr>
          <w:rFonts w:cstheme="minorHAnsi"/>
          <w:b/>
          <w:color w:val="0070C0"/>
          <w:sz w:val="16"/>
          <w:szCs w:val="16"/>
        </w:rPr>
        <w:t xml:space="preserve"> </w:t>
      </w:r>
      <w:r w:rsidR="00B25F76" w:rsidRPr="00AE0AB4">
        <w:rPr>
          <w:rFonts w:cstheme="minorHAnsi"/>
          <w:sz w:val="16"/>
          <w:szCs w:val="16"/>
        </w:rPr>
        <w:t>(I</w:t>
      </w:r>
      <w:r w:rsidR="000E6333" w:rsidRPr="00AE0AB4">
        <w:rPr>
          <w:rFonts w:cstheme="minorHAnsi"/>
          <w:sz w:val="16"/>
          <w:szCs w:val="16"/>
        </w:rPr>
        <w:t>ndicate all that apply to the c</w:t>
      </w:r>
      <w:r w:rsidR="00B25F76" w:rsidRPr="00AE0AB4">
        <w:rPr>
          <w:rFonts w:cstheme="minorHAnsi"/>
          <w:sz w:val="16"/>
          <w:szCs w:val="16"/>
        </w:rPr>
        <w:t>lientele serviced by the agency.)</w:t>
      </w:r>
    </w:p>
    <w:p w14:paraId="5CF9D879" w14:textId="77777777" w:rsidR="000E6333" w:rsidRPr="00AE0AB4" w:rsidRDefault="000E6333">
      <w:pPr>
        <w:rPr>
          <w:rFonts w:cstheme="minorHAnsi"/>
          <w:sz w:val="16"/>
          <w:szCs w:val="16"/>
        </w:rPr>
      </w:pPr>
    </w:p>
    <w:tbl>
      <w:tblPr>
        <w:tblStyle w:val="TableGrid"/>
        <w:tblW w:w="0" w:type="auto"/>
        <w:tblLayout w:type="fixed"/>
        <w:tblLook w:val="04A0" w:firstRow="1" w:lastRow="0" w:firstColumn="1" w:lastColumn="0" w:noHBand="0" w:noVBand="1"/>
      </w:tblPr>
      <w:tblGrid>
        <w:gridCol w:w="1870"/>
        <w:gridCol w:w="467"/>
        <w:gridCol w:w="779"/>
        <w:gridCol w:w="624"/>
        <w:gridCol w:w="665"/>
        <w:gridCol w:w="270"/>
        <w:gridCol w:w="935"/>
        <w:gridCol w:w="623"/>
        <w:gridCol w:w="779"/>
        <w:gridCol w:w="468"/>
        <w:gridCol w:w="1870"/>
      </w:tblGrid>
      <w:tr w:rsidR="001A2E9A" w:rsidRPr="00AE0AB4" w14:paraId="2C7C1D55" w14:textId="77777777" w:rsidTr="002A5BCE">
        <w:trPr>
          <w:trHeight w:val="158"/>
        </w:trPr>
        <w:tc>
          <w:tcPr>
            <w:tcW w:w="9350" w:type="dxa"/>
            <w:gridSpan w:val="11"/>
            <w:tcBorders>
              <w:bottom w:val="single" w:sz="4" w:space="0" w:color="auto"/>
            </w:tcBorders>
            <w:shd w:val="clear" w:color="auto" w:fill="000000" w:themeFill="text1"/>
          </w:tcPr>
          <w:p w14:paraId="77F27B96" w14:textId="77777777" w:rsidR="001A2E9A" w:rsidRPr="00AE0AB4" w:rsidRDefault="001A2E9A" w:rsidP="004B4014">
            <w:pPr>
              <w:rPr>
                <w:rFonts w:cstheme="minorHAnsi"/>
                <w:sz w:val="16"/>
                <w:szCs w:val="16"/>
              </w:rPr>
            </w:pPr>
            <w:r w:rsidRPr="00AE0AB4">
              <w:rPr>
                <w:rFonts w:cstheme="minorHAnsi"/>
                <w:sz w:val="16"/>
                <w:szCs w:val="16"/>
              </w:rPr>
              <w:t>Age:</w:t>
            </w:r>
          </w:p>
        </w:tc>
      </w:tr>
      <w:tr w:rsidR="000B4B7C" w:rsidRPr="00AE0AB4" w14:paraId="4458E335" w14:textId="77777777" w:rsidTr="002A5BCE">
        <w:trPr>
          <w:trHeight w:val="158"/>
        </w:trPr>
        <w:tc>
          <w:tcPr>
            <w:tcW w:w="3116" w:type="dxa"/>
            <w:gridSpan w:val="3"/>
            <w:tcBorders>
              <w:left w:val="nil"/>
              <w:bottom w:val="nil"/>
              <w:right w:val="nil"/>
            </w:tcBorders>
          </w:tcPr>
          <w:p w14:paraId="307E18D3" w14:textId="77777777" w:rsidR="000B4B7C" w:rsidRPr="00AE0AB4" w:rsidRDefault="000B4B7C"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Infant/Toddler (0-3)</w:t>
            </w:r>
          </w:p>
          <w:p w14:paraId="708B3369" w14:textId="77777777" w:rsidR="000B4B7C" w:rsidRPr="00AE0AB4" w:rsidRDefault="000B4B7C"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Preschool (3-5)</w:t>
            </w:r>
          </w:p>
        </w:tc>
        <w:tc>
          <w:tcPr>
            <w:tcW w:w="3117" w:type="dxa"/>
            <w:gridSpan w:val="5"/>
            <w:tcBorders>
              <w:left w:val="nil"/>
              <w:bottom w:val="nil"/>
              <w:right w:val="nil"/>
            </w:tcBorders>
          </w:tcPr>
          <w:p w14:paraId="27403E67" w14:textId="77777777" w:rsidR="000B4B7C" w:rsidRPr="00AE0AB4" w:rsidRDefault="000B4B7C"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School Age (6-12)</w:t>
            </w:r>
          </w:p>
          <w:p w14:paraId="66A6C79D" w14:textId="77777777" w:rsidR="000B4B7C" w:rsidRPr="00AE0AB4" w:rsidRDefault="000B4B7C"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Adolescent (13-17)</w:t>
            </w:r>
          </w:p>
        </w:tc>
        <w:tc>
          <w:tcPr>
            <w:tcW w:w="3117" w:type="dxa"/>
            <w:gridSpan w:val="3"/>
            <w:tcBorders>
              <w:left w:val="nil"/>
              <w:bottom w:val="nil"/>
              <w:right w:val="nil"/>
            </w:tcBorders>
          </w:tcPr>
          <w:p w14:paraId="2744B5D7" w14:textId="77777777" w:rsidR="000B4B7C" w:rsidRPr="00AE0AB4" w:rsidRDefault="000B4B7C"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Adult (18-64)</w:t>
            </w:r>
          </w:p>
          <w:p w14:paraId="1200D0DA" w14:textId="77777777" w:rsidR="000B4B7C" w:rsidRPr="00AE0AB4" w:rsidRDefault="000B4B7C"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Older Adult (65+)</w:t>
            </w:r>
          </w:p>
        </w:tc>
      </w:tr>
      <w:tr w:rsidR="00F40A11" w:rsidRPr="00AE0AB4" w14:paraId="2E1BA4A7" w14:textId="77777777" w:rsidTr="002A5BCE">
        <w:trPr>
          <w:trHeight w:val="158"/>
        </w:trPr>
        <w:tc>
          <w:tcPr>
            <w:tcW w:w="9350" w:type="dxa"/>
            <w:gridSpan w:val="11"/>
            <w:tcBorders>
              <w:top w:val="nil"/>
              <w:left w:val="nil"/>
              <w:right w:val="nil"/>
            </w:tcBorders>
          </w:tcPr>
          <w:p w14:paraId="211141F2" w14:textId="77777777" w:rsidR="00F40A11" w:rsidRPr="00AE0AB4" w:rsidRDefault="00F40A11" w:rsidP="004B4014">
            <w:pPr>
              <w:rPr>
                <w:rFonts w:ascii="Segoe UI Symbol" w:hAnsi="Segoe UI Symbol" w:cs="Segoe UI Symbol"/>
                <w:sz w:val="16"/>
                <w:szCs w:val="16"/>
              </w:rPr>
            </w:pPr>
          </w:p>
        </w:tc>
      </w:tr>
      <w:tr w:rsidR="001A2E9A" w:rsidRPr="00AE0AB4" w14:paraId="0A55A5AB" w14:textId="77777777" w:rsidTr="002A5BCE">
        <w:trPr>
          <w:trHeight w:val="158"/>
        </w:trPr>
        <w:tc>
          <w:tcPr>
            <w:tcW w:w="9350" w:type="dxa"/>
            <w:gridSpan w:val="11"/>
            <w:tcBorders>
              <w:bottom w:val="nil"/>
            </w:tcBorders>
            <w:shd w:val="clear" w:color="auto" w:fill="000000" w:themeFill="text1"/>
          </w:tcPr>
          <w:p w14:paraId="758855EF" w14:textId="77777777" w:rsidR="001A2E9A" w:rsidRPr="00AE0AB4" w:rsidRDefault="001A2E9A" w:rsidP="004B4014">
            <w:pPr>
              <w:rPr>
                <w:rFonts w:cstheme="minorHAnsi"/>
                <w:sz w:val="16"/>
                <w:szCs w:val="16"/>
              </w:rPr>
            </w:pPr>
            <w:r w:rsidRPr="00AE0AB4">
              <w:rPr>
                <w:rFonts w:cstheme="minorHAnsi"/>
                <w:sz w:val="16"/>
                <w:szCs w:val="16"/>
              </w:rPr>
              <w:t>Gender:</w:t>
            </w:r>
          </w:p>
        </w:tc>
      </w:tr>
      <w:tr w:rsidR="007734CA" w:rsidRPr="00AE0AB4" w14:paraId="1CE6C742" w14:textId="77777777" w:rsidTr="002A5BCE">
        <w:trPr>
          <w:trHeight w:val="158"/>
        </w:trPr>
        <w:tc>
          <w:tcPr>
            <w:tcW w:w="1870" w:type="dxa"/>
            <w:tcBorders>
              <w:top w:val="nil"/>
              <w:left w:val="nil"/>
              <w:bottom w:val="nil"/>
              <w:right w:val="nil"/>
            </w:tcBorders>
          </w:tcPr>
          <w:p w14:paraId="12C13DB5" w14:textId="77777777" w:rsidR="007734CA" w:rsidRPr="00AE0AB4" w:rsidRDefault="007734CA"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Female</w:t>
            </w:r>
          </w:p>
        </w:tc>
        <w:tc>
          <w:tcPr>
            <w:tcW w:w="1870" w:type="dxa"/>
            <w:gridSpan w:val="3"/>
            <w:tcBorders>
              <w:top w:val="nil"/>
              <w:left w:val="nil"/>
              <w:bottom w:val="nil"/>
              <w:right w:val="nil"/>
            </w:tcBorders>
          </w:tcPr>
          <w:p w14:paraId="1A68FF28" w14:textId="77777777" w:rsidR="007734CA" w:rsidRPr="00AE0AB4" w:rsidRDefault="007734CA"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Male</w:t>
            </w:r>
          </w:p>
        </w:tc>
        <w:tc>
          <w:tcPr>
            <w:tcW w:w="1870" w:type="dxa"/>
            <w:gridSpan w:val="3"/>
            <w:tcBorders>
              <w:top w:val="nil"/>
              <w:left w:val="nil"/>
              <w:bottom w:val="nil"/>
              <w:right w:val="nil"/>
            </w:tcBorders>
          </w:tcPr>
          <w:p w14:paraId="49115010" w14:textId="77777777" w:rsidR="007734CA" w:rsidRPr="00AE0AB4" w:rsidRDefault="007734CA"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Non-binary</w:t>
            </w:r>
          </w:p>
        </w:tc>
        <w:tc>
          <w:tcPr>
            <w:tcW w:w="1870" w:type="dxa"/>
            <w:gridSpan w:val="3"/>
            <w:tcBorders>
              <w:top w:val="nil"/>
              <w:left w:val="nil"/>
              <w:bottom w:val="nil"/>
              <w:right w:val="single" w:sz="4" w:space="0" w:color="auto"/>
            </w:tcBorders>
          </w:tcPr>
          <w:p w14:paraId="383947EF" w14:textId="77777777" w:rsidR="007734CA" w:rsidRDefault="007734CA"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Transgender</w:t>
            </w:r>
          </w:p>
        </w:tc>
        <w:tc>
          <w:tcPr>
            <w:tcW w:w="1870" w:type="dxa"/>
            <w:tcBorders>
              <w:top w:val="single" w:sz="4" w:space="0" w:color="auto"/>
              <w:left w:val="single" w:sz="4" w:space="0" w:color="auto"/>
              <w:bottom w:val="single" w:sz="4" w:space="0" w:color="auto"/>
              <w:right w:val="single" w:sz="4" w:space="0" w:color="auto"/>
            </w:tcBorders>
          </w:tcPr>
          <w:p w14:paraId="088978AA" w14:textId="77777777" w:rsidR="007734CA" w:rsidRPr="00AE0AB4" w:rsidRDefault="007734CA" w:rsidP="007734CA">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Pr>
                <w:rFonts w:cstheme="minorHAnsi"/>
                <w:sz w:val="16"/>
                <w:szCs w:val="16"/>
              </w:rPr>
              <w:t>Other:</w:t>
            </w:r>
          </w:p>
        </w:tc>
      </w:tr>
      <w:tr w:rsidR="00F40A11" w:rsidRPr="00AE0AB4" w14:paraId="5BD3E008" w14:textId="77777777" w:rsidTr="002A5BCE">
        <w:trPr>
          <w:trHeight w:val="158"/>
        </w:trPr>
        <w:tc>
          <w:tcPr>
            <w:tcW w:w="9350" w:type="dxa"/>
            <w:gridSpan w:val="11"/>
            <w:tcBorders>
              <w:top w:val="nil"/>
              <w:left w:val="nil"/>
              <w:bottom w:val="single" w:sz="4" w:space="0" w:color="auto"/>
              <w:right w:val="nil"/>
            </w:tcBorders>
          </w:tcPr>
          <w:p w14:paraId="5C76FCFA" w14:textId="77777777" w:rsidR="00F40A11" w:rsidRPr="00AE0AB4" w:rsidRDefault="00F40A11" w:rsidP="004B4014">
            <w:pPr>
              <w:rPr>
                <w:rFonts w:ascii="Segoe UI Symbol" w:hAnsi="Segoe UI Symbol" w:cs="Segoe UI Symbol"/>
                <w:sz w:val="16"/>
                <w:szCs w:val="16"/>
              </w:rPr>
            </w:pPr>
          </w:p>
        </w:tc>
      </w:tr>
      <w:tr w:rsidR="001A2E9A" w:rsidRPr="00AE0AB4" w14:paraId="2A8D2FA6" w14:textId="77777777" w:rsidTr="002A5BCE">
        <w:trPr>
          <w:trHeight w:val="158"/>
        </w:trPr>
        <w:tc>
          <w:tcPr>
            <w:tcW w:w="9350" w:type="dxa"/>
            <w:gridSpan w:val="11"/>
            <w:tcBorders>
              <w:top w:val="single" w:sz="4" w:space="0" w:color="auto"/>
              <w:bottom w:val="nil"/>
            </w:tcBorders>
            <w:shd w:val="clear" w:color="auto" w:fill="000000" w:themeFill="text1"/>
          </w:tcPr>
          <w:p w14:paraId="6A466B3F" w14:textId="77777777" w:rsidR="001A2E9A" w:rsidRPr="00AE0AB4" w:rsidRDefault="001A2E9A" w:rsidP="004B4014">
            <w:pPr>
              <w:rPr>
                <w:rFonts w:cstheme="minorHAnsi"/>
                <w:sz w:val="16"/>
                <w:szCs w:val="16"/>
              </w:rPr>
            </w:pPr>
            <w:r w:rsidRPr="00AE0AB4">
              <w:rPr>
                <w:rFonts w:cstheme="minorHAnsi"/>
                <w:sz w:val="16"/>
                <w:szCs w:val="16"/>
              </w:rPr>
              <w:t>Sexual Orientation:</w:t>
            </w:r>
          </w:p>
        </w:tc>
      </w:tr>
      <w:tr w:rsidR="007027E7" w:rsidRPr="00AE0AB4" w14:paraId="668C879C" w14:textId="77777777" w:rsidTr="002A5BCE">
        <w:trPr>
          <w:trHeight w:val="158"/>
        </w:trPr>
        <w:tc>
          <w:tcPr>
            <w:tcW w:w="1870" w:type="dxa"/>
            <w:tcBorders>
              <w:top w:val="nil"/>
              <w:left w:val="nil"/>
              <w:bottom w:val="nil"/>
              <w:right w:val="nil"/>
            </w:tcBorders>
          </w:tcPr>
          <w:p w14:paraId="0569AC08"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Bisexual</w:t>
            </w:r>
            <w:r>
              <w:rPr>
                <w:rFonts w:cstheme="minorHAnsi"/>
                <w:sz w:val="16"/>
                <w:szCs w:val="16"/>
              </w:rPr>
              <w:t xml:space="preserve"> </w:t>
            </w:r>
          </w:p>
        </w:tc>
        <w:tc>
          <w:tcPr>
            <w:tcW w:w="1870" w:type="dxa"/>
            <w:gridSpan w:val="3"/>
            <w:tcBorders>
              <w:top w:val="nil"/>
              <w:left w:val="nil"/>
              <w:bottom w:val="nil"/>
              <w:right w:val="nil"/>
            </w:tcBorders>
          </w:tcPr>
          <w:p w14:paraId="41F94F47"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Gay</w:t>
            </w:r>
          </w:p>
        </w:tc>
        <w:tc>
          <w:tcPr>
            <w:tcW w:w="1870" w:type="dxa"/>
            <w:gridSpan w:val="3"/>
            <w:tcBorders>
              <w:top w:val="nil"/>
              <w:left w:val="nil"/>
              <w:bottom w:val="nil"/>
              <w:right w:val="nil"/>
            </w:tcBorders>
          </w:tcPr>
          <w:p w14:paraId="14631C41"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Pr>
                <w:rFonts w:ascii="Segoe UI Symbol" w:hAnsi="Segoe UI Symbol" w:cs="Segoe UI Symbol"/>
                <w:sz w:val="16"/>
                <w:szCs w:val="16"/>
              </w:rPr>
              <w:t xml:space="preserve"> </w:t>
            </w:r>
            <w:r>
              <w:rPr>
                <w:rFonts w:cstheme="minorHAnsi"/>
                <w:sz w:val="16"/>
                <w:szCs w:val="16"/>
              </w:rPr>
              <w:t>Heterosexual</w:t>
            </w:r>
          </w:p>
        </w:tc>
        <w:tc>
          <w:tcPr>
            <w:tcW w:w="1870" w:type="dxa"/>
            <w:gridSpan w:val="3"/>
            <w:tcBorders>
              <w:top w:val="nil"/>
              <w:left w:val="nil"/>
              <w:bottom w:val="nil"/>
              <w:right w:val="single" w:sz="4" w:space="0" w:color="auto"/>
            </w:tcBorders>
          </w:tcPr>
          <w:p w14:paraId="393FABB3"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Lesbian</w:t>
            </w:r>
          </w:p>
        </w:tc>
        <w:tc>
          <w:tcPr>
            <w:tcW w:w="1870" w:type="dxa"/>
            <w:tcBorders>
              <w:top w:val="single" w:sz="4" w:space="0" w:color="auto"/>
              <w:left w:val="single" w:sz="4" w:space="0" w:color="auto"/>
              <w:bottom w:val="single" w:sz="4" w:space="0" w:color="auto"/>
              <w:right w:val="single" w:sz="4" w:space="0" w:color="auto"/>
            </w:tcBorders>
          </w:tcPr>
          <w:p w14:paraId="5AAAD3CF"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Other:</w:t>
            </w:r>
          </w:p>
        </w:tc>
      </w:tr>
      <w:tr w:rsidR="007027E7" w:rsidRPr="00AE0AB4" w14:paraId="585BDC6E" w14:textId="77777777" w:rsidTr="002A5BCE">
        <w:trPr>
          <w:trHeight w:val="158"/>
        </w:trPr>
        <w:tc>
          <w:tcPr>
            <w:tcW w:w="9350" w:type="dxa"/>
            <w:gridSpan w:val="11"/>
            <w:tcBorders>
              <w:top w:val="nil"/>
              <w:left w:val="nil"/>
              <w:bottom w:val="single" w:sz="4" w:space="0" w:color="auto"/>
              <w:right w:val="nil"/>
            </w:tcBorders>
          </w:tcPr>
          <w:p w14:paraId="383B5C97" w14:textId="77777777" w:rsidR="007027E7" w:rsidRPr="00AE0AB4" w:rsidRDefault="007027E7" w:rsidP="007027E7">
            <w:pPr>
              <w:rPr>
                <w:rFonts w:ascii="Segoe UI Symbol" w:hAnsi="Segoe UI Symbol" w:cs="Segoe UI Symbol"/>
                <w:sz w:val="16"/>
                <w:szCs w:val="16"/>
              </w:rPr>
            </w:pPr>
          </w:p>
        </w:tc>
      </w:tr>
      <w:tr w:rsidR="007027E7" w:rsidRPr="00AE0AB4" w14:paraId="246D6D9D" w14:textId="77777777" w:rsidTr="002A5BCE">
        <w:trPr>
          <w:trHeight w:val="158"/>
        </w:trPr>
        <w:tc>
          <w:tcPr>
            <w:tcW w:w="9350" w:type="dxa"/>
            <w:gridSpan w:val="11"/>
            <w:tcBorders>
              <w:top w:val="single" w:sz="4" w:space="0" w:color="auto"/>
              <w:bottom w:val="single" w:sz="4" w:space="0" w:color="auto"/>
            </w:tcBorders>
            <w:shd w:val="clear" w:color="auto" w:fill="000000" w:themeFill="text1"/>
          </w:tcPr>
          <w:p w14:paraId="57243E0D" w14:textId="77777777" w:rsidR="007027E7" w:rsidRPr="00AE0AB4" w:rsidRDefault="007027E7" w:rsidP="007027E7">
            <w:pPr>
              <w:rPr>
                <w:rFonts w:cstheme="minorHAnsi"/>
                <w:sz w:val="16"/>
                <w:szCs w:val="16"/>
              </w:rPr>
            </w:pPr>
            <w:r w:rsidRPr="00AE0AB4">
              <w:rPr>
                <w:rFonts w:cstheme="minorHAnsi"/>
                <w:sz w:val="16"/>
                <w:szCs w:val="16"/>
              </w:rPr>
              <w:t>Ethnicity</w:t>
            </w:r>
          </w:p>
        </w:tc>
      </w:tr>
      <w:tr w:rsidR="007027E7" w:rsidRPr="00AE0AB4" w14:paraId="681D719C" w14:textId="77777777" w:rsidTr="002A5BCE">
        <w:trPr>
          <w:trHeight w:val="158"/>
        </w:trPr>
        <w:tc>
          <w:tcPr>
            <w:tcW w:w="4405" w:type="dxa"/>
            <w:gridSpan w:val="5"/>
            <w:tcBorders>
              <w:top w:val="single" w:sz="4" w:space="0" w:color="auto"/>
              <w:left w:val="nil"/>
              <w:bottom w:val="nil"/>
              <w:right w:val="nil"/>
            </w:tcBorders>
          </w:tcPr>
          <w:p w14:paraId="1512E14D"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African-American/Black/African Origin</w:t>
            </w:r>
          </w:p>
        </w:tc>
        <w:tc>
          <w:tcPr>
            <w:tcW w:w="4945" w:type="dxa"/>
            <w:gridSpan w:val="6"/>
            <w:tcBorders>
              <w:top w:val="single" w:sz="4" w:space="0" w:color="auto"/>
              <w:left w:val="nil"/>
              <w:bottom w:val="nil"/>
              <w:right w:val="nil"/>
            </w:tcBorders>
          </w:tcPr>
          <w:p w14:paraId="105A0278"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American Indian/Alaska Native/Aboriginal Canadian</w:t>
            </w:r>
          </w:p>
        </w:tc>
      </w:tr>
      <w:tr w:rsidR="007027E7" w:rsidRPr="00AE0AB4" w14:paraId="42A81011" w14:textId="77777777" w:rsidTr="002A5BCE">
        <w:trPr>
          <w:trHeight w:val="158"/>
        </w:trPr>
        <w:tc>
          <w:tcPr>
            <w:tcW w:w="4405" w:type="dxa"/>
            <w:gridSpan w:val="5"/>
            <w:tcBorders>
              <w:top w:val="nil"/>
              <w:left w:val="nil"/>
              <w:bottom w:val="nil"/>
              <w:right w:val="nil"/>
            </w:tcBorders>
          </w:tcPr>
          <w:p w14:paraId="4C9C5A78"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Asian-American/Asian Origin/Pacific Islander</w:t>
            </w:r>
            <w:r w:rsidR="0010123A">
              <w:rPr>
                <w:rFonts w:cstheme="minorHAnsi"/>
                <w:sz w:val="16"/>
                <w:szCs w:val="16"/>
              </w:rPr>
              <w:t>/South Asian</w:t>
            </w:r>
          </w:p>
        </w:tc>
        <w:tc>
          <w:tcPr>
            <w:tcW w:w="4945" w:type="dxa"/>
            <w:gridSpan w:val="6"/>
            <w:tcBorders>
              <w:top w:val="nil"/>
              <w:left w:val="nil"/>
              <w:bottom w:val="nil"/>
              <w:right w:val="nil"/>
            </w:tcBorders>
          </w:tcPr>
          <w:p w14:paraId="25477D8B"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Bi-Racial/Multi-Racial</w:t>
            </w:r>
          </w:p>
        </w:tc>
      </w:tr>
      <w:tr w:rsidR="007027E7" w:rsidRPr="00AE0AB4" w14:paraId="79A87C9C" w14:textId="77777777" w:rsidTr="002A5BCE">
        <w:trPr>
          <w:trHeight w:val="158"/>
        </w:trPr>
        <w:tc>
          <w:tcPr>
            <w:tcW w:w="4405" w:type="dxa"/>
            <w:gridSpan w:val="5"/>
            <w:tcBorders>
              <w:top w:val="nil"/>
              <w:left w:val="nil"/>
              <w:bottom w:val="nil"/>
              <w:right w:val="nil"/>
            </w:tcBorders>
          </w:tcPr>
          <w:p w14:paraId="447D3C75"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European Origin/White</w:t>
            </w:r>
          </w:p>
        </w:tc>
        <w:tc>
          <w:tcPr>
            <w:tcW w:w="4945" w:type="dxa"/>
            <w:gridSpan w:val="6"/>
            <w:tcBorders>
              <w:top w:val="nil"/>
              <w:left w:val="nil"/>
              <w:bottom w:val="single" w:sz="4" w:space="0" w:color="auto"/>
              <w:right w:val="nil"/>
            </w:tcBorders>
          </w:tcPr>
          <w:p w14:paraId="13853E02"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0010123A">
              <w:rPr>
                <w:rFonts w:cstheme="minorHAnsi"/>
                <w:sz w:val="16"/>
                <w:szCs w:val="16"/>
              </w:rPr>
              <w:t xml:space="preserve"> Latinx</w:t>
            </w:r>
            <w:r w:rsidRPr="00AE0AB4">
              <w:rPr>
                <w:rFonts w:cstheme="minorHAnsi"/>
                <w:sz w:val="16"/>
                <w:szCs w:val="16"/>
              </w:rPr>
              <w:t>/Hispanic</w:t>
            </w:r>
          </w:p>
        </w:tc>
      </w:tr>
      <w:tr w:rsidR="007027E7" w:rsidRPr="00AE0AB4" w14:paraId="460A2067" w14:textId="77777777" w:rsidTr="002A5BCE">
        <w:trPr>
          <w:trHeight w:val="158"/>
        </w:trPr>
        <w:tc>
          <w:tcPr>
            <w:tcW w:w="4405" w:type="dxa"/>
            <w:gridSpan w:val="5"/>
            <w:tcBorders>
              <w:top w:val="nil"/>
              <w:left w:val="nil"/>
              <w:bottom w:val="nil"/>
              <w:right w:val="single" w:sz="4" w:space="0" w:color="auto"/>
            </w:tcBorders>
          </w:tcPr>
          <w:p w14:paraId="4FC15B1E"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Pr>
                <w:rFonts w:cstheme="minorHAnsi"/>
                <w:sz w:val="16"/>
                <w:szCs w:val="16"/>
              </w:rPr>
              <w:t>Middle Eastern/Arab/North African</w:t>
            </w:r>
          </w:p>
        </w:tc>
        <w:tc>
          <w:tcPr>
            <w:tcW w:w="4945" w:type="dxa"/>
            <w:gridSpan w:val="6"/>
            <w:tcBorders>
              <w:top w:val="single" w:sz="4" w:space="0" w:color="auto"/>
              <w:left w:val="single" w:sz="4" w:space="0" w:color="auto"/>
              <w:bottom w:val="single" w:sz="4" w:space="0" w:color="auto"/>
              <w:right w:val="single" w:sz="4" w:space="0" w:color="auto"/>
            </w:tcBorders>
          </w:tcPr>
          <w:p w14:paraId="47D15DD9"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Other:</w:t>
            </w:r>
          </w:p>
        </w:tc>
      </w:tr>
      <w:tr w:rsidR="007027E7" w:rsidRPr="00AE0AB4" w14:paraId="7FBD8F86" w14:textId="77777777" w:rsidTr="002A5BCE">
        <w:trPr>
          <w:trHeight w:val="158"/>
        </w:trPr>
        <w:tc>
          <w:tcPr>
            <w:tcW w:w="9350" w:type="dxa"/>
            <w:gridSpan w:val="11"/>
            <w:tcBorders>
              <w:top w:val="nil"/>
              <w:left w:val="nil"/>
              <w:bottom w:val="single" w:sz="4" w:space="0" w:color="auto"/>
              <w:right w:val="nil"/>
            </w:tcBorders>
          </w:tcPr>
          <w:p w14:paraId="0D89EFB4" w14:textId="77777777" w:rsidR="007027E7" w:rsidRPr="00AE0AB4" w:rsidRDefault="007027E7" w:rsidP="007027E7">
            <w:pPr>
              <w:rPr>
                <w:rFonts w:ascii="Segoe UI Symbol" w:hAnsi="Segoe UI Symbol" w:cs="Segoe UI Symbol"/>
                <w:sz w:val="16"/>
                <w:szCs w:val="16"/>
              </w:rPr>
            </w:pPr>
          </w:p>
        </w:tc>
      </w:tr>
      <w:tr w:rsidR="007027E7" w:rsidRPr="00AE0AB4" w14:paraId="4D234B67" w14:textId="77777777" w:rsidTr="002A5BCE">
        <w:trPr>
          <w:trHeight w:val="158"/>
        </w:trPr>
        <w:tc>
          <w:tcPr>
            <w:tcW w:w="9350" w:type="dxa"/>
            <w:gridSpan w:val="11"/>
            <w:tcBorders>
              <w:top w:val="single" w:sz="4" w:space="0" w:color="auto"/>
              <w:bottom w:val="nil"/>
            </w:tcBorders>
            <w:shd w:val="clear" w:color="auto" w:fill="000000" w:themeFill="text1"/>
          </w:tcPr>
          <w:p w14:paraId="2637FE4B" w14:textId="77777777" w:rsidR="007027E7" w:rsidRPr="00AE0AB4" w:rsidRDefault="007027E7" w:rsidP="007027E7">
            <w:pPr>
              <w:rPr>
                <w:rFonts w:cstheme="minorHAnsi"/>
                <w:sz w:val="16"/>
                <w:szCs w:val="16"/>
              </w:rPr>
            </w:pPr>
            <w:r w:rsidRPr="00AE0AB4">
              <w:rPr>
                <w:rFonts w:cstheme="minorHAnsi"/>
                <w:sz w:val="16"/>
                <w:szCs w:val="16"/>
              </w:rPr>
              <w:t>Disability</w:t>
            </w:r>
          </w:p>
        </w:tc>
      </w:tr>
      <w:tr w:rsidR="007027E7" w:rsidRPr="00AE0AB4" w14:paraId="76209C93" w14:textId="77777777" w:rsidTr="002A5BCE">
        <w:trPr>
          <w:trHeight w:val="158"/>
        </w:trPr>
        <w:tc>
          <w:tcPr>
            <w:tcW w:w="3116" w:type="dxa"/>
            <w:gridSpan w:val="3"/>
            <w:tcBorders>
              <w:top w:val="nil"/>
              <w:left w:val="nil"/>
              <w:bottom w:val="nil"/>
              <w:right w:val="nil"/>
            </w:tcBorders>
          </w:tcPr>
          <w:p w14:paraId="5E10852F"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Blind/Visually Impaired</w:t>
            </w:r>
          </w:p>
        </w:tc>
        <w:tc>
          <w:tcPr>
            <w:tcW w:w="3117" w:type="dxa"/>
            <w:gridSpan w:val="5"/>
            <w:tcBorders>
              <w:top w:val="nil"/>
              <w:left w:val="nil"/>
              <w:bottom w:val="nil"/>
              <w:right w:val="nil"/>
            </w:tcBorders>
          </w:tcPr>
          <w:p w14:paraId="3AD242F4"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Deaf/Hard of Hearing</w:t>
            </w:r>
          </w:p>
        </w:tc>
        <w:tc>
          <w:tcPr>
            <w:tcW w:w="3117" w:type="dxa"/>
            <w:gridSpan w:val="3"/>
            <w:tcBorders>
              <w:top w:val="nil"/>
              <w:left w:val="nil"/>
              <w:bottom w:val="nil"/>
              <w:right w:val="nil"/>
            </w:tcBorders>
          </w:tcPr>
          <w:p w14:paraId="2F5F4D2E"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Developmental</w:t>
            </w:r>
          </w:p>
        </w:tc>
      </w:tr>
      <w:tr w:rsidR="007027E7" w:rsidRPr="00AE0AB4" w14:paraId="3561DAC1" w14:textId="77777777" w:rsidTr="002A5BCE">
        <w:trPr>
          <w:trHeight w:val="158"/>
        </w:trPr>
        <w:tc>
          <w:tcPr>
            <w:tcW w:w="3116" w:type="dxa"/>
            <w:gridSpan w:val="3"/>
            <w:tcBorders>
              <w:top w:val="nil"/>
              <w:left w:val="nil"/>
              <w:bottom w:val="nil"/>
              <w:right w:val="nil"/>
            </w:tcBorders>
          </w:tcPr>
          <w:p w14:paraId="5C239C73"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Learning/Cognitive</w:t>
            </w:r>
          </w:p>
        </w:tc>
        <w:tc>
          <w:tcPr>
            <w:tcW w:w="3117" w:type="dxa"/>
            <w:gridSpan w:val="5"/>
            <w:tcBorders>
              <w:top w:val="nil"/>
              <w:left w:val="nil"/>
              <w:bottom w:val="nil"/>
              <w:right w:val="nil"/>
            </w:tcBorders>
          </w:tcPr>
          <w:p w14:paraId="5D35DB17"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Severe Mental Illness</w:t>
            </w:r>
          </w:p>
        </w:tc>
        <w:tc>
          <w:tcPr>
            <w:tcW w:w="3117" w:type="dxa"/>
            <w:gridSpan w:val="3"/>
            <w:tcBorders>
              <w:top w:val="nil"/>
              <w:left w:val="nil"/>
              <w:bottom w:val="single" w:sz="4" w:space="0" w:color="auto"/>
              <w:right w:val="nil"/>
            </w:tcBorders>
          </w:tcPr>
          <w:p w14:paraId="7622F019"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Physical/Orthopedic Disability</w:t>
            </w:r>
          </w:p>
        </w:tc>
      </w:tr>
      <w:tr w:rsidR="007027E7" w:rsidRPr="00AE0AB4" w14:paraId="6D54D577" w14:textId="77777777" w:rsidTr="002A5BCE">
        <w:trPr>
          <w:trHeight w:val="158"/>
        </w:trPr>
        <w:tc>
          <w:tcPr>
            <w:tcW w:w="3116" w:type="dxa"/>
            <w:gridSpan w:val="3"/>
            <w:tcBorders>
              <w:top w:val="nil"/>
              <w:left w:val="nil"/>
              <w:bottom w:val="nil"/>
              <w:right w:val="nil"/>
            </w:tcBorders>
          </w:tcPr>
          <w:p w14:paraId="0611F8B5" w14:textId="77777777" w:rsidR="007027E7" w:rsidRPr="00AE0AB4" w:rsidRDefault="007027E7" w:rsidP="007027E7">
            <w:pPr>
              <w:rPr>
                <w:rFonts w:cstheme="minorHAnsi"/>
                <w:sz w:val="16"/>
                <w:szCs w:val="16"/>
              </w:rPr>
            </w:pPr>
          </w:p>
        </w:tc>
        <w:tc>
          <w:tcPr>
            <w:tcW w:w="3117" w:type="dxa"/>
            <w:gridSpan w:val="5"/>
            <w:tcBorders>
              <w:top w:val="nil"/>
              <w:left w:val="nil"/>
              <w:bottom w:val="nil"/>
              <w:right w:val="single" w:sz="4" w:space="0" w:color="auto"/>
            </w:tcBorders>
          </w:tcPr>
          <w:p w14:paraId="7A7EDC04" w14:textId="77777777" w:rsidR="007027E7" w:rsidRPr="00AE0AB4" w:rsidRDefault="007027E7" w:rsidP="007027E7">
            <w:pPr>
              <w:rPr>
                <w:rFonts w:cstheme="minorHAnsi"/>
                <w:sz w:val="16"/>
                <w:szCs w:val="16"/>
              </w:rPr>
            </w:pPr>
          </w:p>
        </w:tc>
        <w:tc>
          <w:tcPr>
            <w:tcW w:w="3117" w:type="dxa"/>
            <w:gridSpan w:val="3"/>
            <w:tcBorders>
              <w:top w:val="single" w:sz="4" w:space="0" w:color="auto"/>
              <w:left w:val="single" w:sz="4" w:space="0" w:color="auto"/>
              <w:bottom w:val="single" w:sz="4" w:space="0" w:color="auto"/>
              <w:right w:val="single" w:sz="4" w:space="0" w:color="auto"/>
            </w:tcBorders>
          </w:tcPr>
          <w:p w14:paraId="6FCB825B"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Other:</w:t>
            </w:r>
          </w:p>
        </w:tc>
      </w:tr>
      <w:tr w:rsidR="007027E7" w:rsidRPr="00AE0AB4" w14:paraId="6C3598CB" w14:textId="77777777" w:rsidTr="002A5BCE">
        <w:trPr>
          <w:trHeight w:val="158"/>
        </w:trPr>
        <w:tc>
          <w:tcPr>
            <w:tcW w:w="9350" w:type="dxa"/>
            <w:gridSpan w:val="11"/>
            <w:tcBorders>
              <w:top w:val="nil"/>
              <w:left w:val="nil"/>
              <w:bottom w:val="nil"/>
              <w:right w:val="nil"/>
            </w:tcBorders>
          </w:tcPr>
          <w:p w14:paraId="6A8E3289" w14:textId="77777777" w:rsidR="007027E7" w:rsidRPr="00AE0AB4" w:rsidRDefault="007027E7" w:rsidP="007027E7">
            <w:pPr>
              <w:rPr>
                <w:rFonts w:ascii="Segoe UI Symbol" w:hAnsi="Segoe UI Symbol" w:cs="Segoe UI Symbol"/>
                <w:sz w:val="16"/>
                <w:szCs w:val="16"/>
              </w:rPr>
            </w:pPr>
          </w:p>
        </w:tc>
      </w:tr>
      <w:tr w:rsidR="007027E7" w:rsidRPr="00AE0AB4" w14:paraId="59BE2343" w14:textId="77777777" w:rsidTr="002A5BCE">
        <w:trPr>
          <w:trHeight w:val="158"/>
        </w:trPr>
        <w:tc>
          <w:tcPr>
            <w:tcW w:w="9350" w:type="dxa"/>
            <w:gridSpan w:val="11"/>
            <w:tcBorders>
              <w:top w:val="nil"/>
              <w:bottom w:val="nil"/>
            </w:tcBorders>
            <w:shd w:val="clear" w:color="auto" w:fill="000000" w:themeFill="text1"/>
          </w:tcPr>
          <w:p w14:paraId="5F339A95" w14:textId="77777777" w:rsidR="007027E7" w:rsidRPr="00AE0AB4" w:rsidRDefault="0010123A" w:rsidP="007027E7">
            <w:pPr>
              <w:rPr>
                <w:rFonts w:cstheme="minorHAnsi"/>
                <w:sz w:val="16"/>
                <w:szCs w:val="16"/>
              </w:rPr>
            </w:pPr>
            <w:r>
              <w:rPr>
                <w:rFonts w:cstheme="minorHAnsi"/>
                <w:sz w:val="16"/>
                <w:szCs w:val="16"/>
              </w:rPr>
              <w:t>Presenting Concerns</w:t>
            </w:r>
          </w:p>
        </w:tc>
      </w:tr>
      <w:tr w:rsidR="007027E7" w:rsidRPr="00AE0AB4" w14:paraId="42111446" w14:textId="77777777" w:rsidTr="002A5BCE">
        <w:trPr>
          <w:trHeight w:val="158"/>
        </w:trPr>
        <w:tc>
          <w:tcPr>
            <w:tcW w:w="3116" w:type="dxa"/>
            <w:gridSpan w:val="3"/>
            <w:tcBorders>
              <w:top w:val="nil"/>
              <w:left w:val="nil"/>
              <w:bottom w:val="nil"/>
              <w:right w:val="nil"/>
            </w:tcBorders>
          </w:tcPr>
          <w:p w14:paraId="6E5BB913" w14:textId="77777777" w:rsidR="007027E7" w:rsidRPr="00AE0AB4" w:rsidRDefault="007027E7" w:rsidP="007D646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007D6467" w:rsidRPr="00AE0AB4">
              <w:rPr>
                <w:rFonts w:cstheme="minorHAnsi"/>
                <w:sz w:val="16"/>
                <w:szCs w:val="16"/>
              </w:rPr>
              <w:t>Adjustment</w:t>
            </w:r>
          </w:p>
        </w:tc>
        <w:tc>
          <w:tcPr>
            <w:tcW w:w="3117" w:type="dxa"/>
            <w:gridSpan w:val="5"/>
            <w:tcBorders>
              <w:top w:val="nil"/>
              <w:left w:val="nil"/>
              <w:bottom w:val="nil"/>
              <w:right w:val="nil"/>
            </w:tcBorders>
          </w:tcPr>
          <w:p w14:paraId="4FD7F1C8" w14:textId="77777777" w:rsidR="007027E7" w:rsidRPr="00AE0AB4" w:rsidRDefault="007027E7" w:rsidP="007D646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007D6467" w:rsidRPr="00AE0AB4">
              <w:rPr>
                <w:rFonts w:cstheme="minorHAnsi"/>
                <w:sz w:val="16"/>
                <w:szCs w:val="16"/>
              </w:rPr>
              <w:t>Anxiety</w:t>
            </w:r>
          </w:p>
        </w:tc>
        <w:tc>
          <w:tcPr>
            <w:tcW w:w="3117" w:type="dxa"/>
            <w:gridSpan w:val="3"/>
            <w:tcBorders>
              <w:top w:val="nil"/>
              <w:left w:val="nil"/>
              <w:bottom w:val="nil"/>
              <w:right w:val="nil"/>
            </w:tcBorders>
          </w:tcPr>
          <w:p w14:paraId="2A636471" w14:textId="77777777" w:rsidR="007027E7" w:rsidRPr="00AE0AB4" w:rsidRDefault="007027E7" w:rsidP="007D6467">
            <w:pPr>
              <w:rPr>
                <w:rFonts w:cstheme="minorHAnsi"/>
                <w:sz w:val="16"/>
                <w:szCs w:val="16"/>
              </w:rPr>
            </w:pPr>
            <w:r w:rsidRPr="00AE0AB4">
              <w:rPr>
                <w:rFonts w:ascii="Segoe UI Symbol" w:hAnsi="Segoe UI Symbol" w:cs="Segoe UI Symbol"/>
                <w:sz w:val="16"/>
                <w:szCs w:val="16"/>
              </w:rPr>
              <w:t>☐</w:t>
            </w:r>
            <w:r>
              <w:rPr>
                <w:rFonts w:ascii="Segoe UI Symbol" w:hAnsi="Segoe UI Symbol" w:cs="Segoe UI Symbol"/>
                <w:sz w:val="16"/>
                <w:szCs w:val="16"/>
              </w:rPr>
              <w:t xml:space="preserve"> </w:t>
            </w:r>
            <w:r w:rsidR="007D6467" w:rsidRPr="00AE0AB4">
              <w:rPr>
                <w:rFonts w:cstheme="minorHAnsi"/>
                <w:sz w:val="16"/>
                <w:szCs w:val="16"/>
              </w:rPr>
              <w:t>Attention-Deficit &amp; Disruptive Behavior</w:t>
            </w:r>
          </w:p>
        </w:tc>
      </w:tr>
      <w:tr w:rsidR="007027E7" w:rsidRPr="00AE0AB4" w14:paraId="672BE167" w14:textId="77777777" w:rsidTr="002A5BCE">
        <w:trPr>
          <w:trHeight w:val="158"/>
        </w:trPr>
        <w:tc>
          <w:tcPr>
            <w:tcW w:w="3116" w:type="dxa"/>
            <w:gridSpan w:val="3"/>
            <w:tcBorders>
              <w:top w:val="nil"/>
              <w:left w:val="nil"/>
              <w:bottom w:val="nil"/>
              <w:right w:val="nil"/>
            </w:tcBorders>
          </w:tcPr>
          <w:p w14:paraId="24439760" w14:textId="77777777" w:rsidR="007027E7" w:rsidRPr="00AE0AB4" w:rsidRDefault="007027E7" w:rsidP="007027E7">
            <w:pPr>
              <w:rPr>
                <w:rFonts w:ascii="Segoe UI Symbol" w:hAnsi="Segoe UI Symbol" w:cs="Segoe UI Symbol"/>
                <w:sz w:val="16"/>
                <w:szCs w:val="16"/>
              </w:rPr>
            </w:pPr>
            <w:r w:rsidRPr="00AE0AB4">
              <w:rPr>
                <w:rFonts w:ascii="Segoe UI Symbol" w:hAnsi="Segoe UI Symbol" w:cs="Segoe UI Symbol"/>
                <w:sz w:val="16"/>
                <w:szCs w:val="16"/>
              </w:rPr>
              <w:t>☐</w:t>
            </w:r>
            <w:r w:rsidRPr="00AE0AB4">
              <w:rPr>
                <w:rFonts w:cstheme="minorHAnsi"/>
                <w:sz w:val="16"/>
                <w:szCs w:val="16"/>
              </w:rPr>
              <w:t xml:space="preserve"> Communication</w:t>
            </w:r>
          </w:p>
        </w:tc>
        <w:tc>
          <w:tcPr>
            <w:tcW w:w="3117" w:type="dxa"/>
            <w:gridSpan w:val="5"/>
            <w:tcBorders>
              <w:top w:val="nil"/>
              <w:left w:val="nil"/>
              <w:bottom w:val="nil"/>
              <w:right w:val="nil"/>
            </w:tcBorders>
          </w:tcPr>
          <w:p w14:paraId="5012FE76" w14:textId="77777777" w:rsidR="007027E7" w:rsidRPr="00AE0AB4" w:rsidRDefault="007027E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Dementia</w:t>
            </w:r>
          </w:p>
        </w:tc>
        <w:tc>
          <w:tcPr>
            <w:tcW w:w="3117" w:type="dxa"/>
            <w:gridSpan w:val="3"/>
            <w:tcBorders>
              <w:top w:val="nil"/>
              <w:left w:val="nil"/>
              <w:bottom w:val="nil"/>
              <w:right w:val="nil"/>
            </w:tcBorders>
          </w:tcPr>
          <w:p w14:paraId="03B8E4BD" w14:textId="77777777" w:rsidR="007027E7" w:rsidRPr="00AE0AB4" w:rsidRDefault="007027E7" w:rsidP="007027E7">
            <w:pPr>
              <w:rPr>
                <w:rFonts w:ascii="Segoe UI Symbol" w:hAnsi="Segoe UI Symbol" w:cs="Segoe UI Symbol"/>
                <w:sz w:val="16"/>
                <w:szCs w:val="16"/>
              </w:rPr>
            </w:pPr>
            <w:r w:rsidRPr="00AE0AB4">
              <w:rPr>
                <w:rFonts w:ascii="Segoe UI Symbol" w:hAnsi="Segoe UI Symbol" w:cs="Segoe UI Symbol"/>
                <w:sz w:val="16"/>
                <w:szCs w:val="16"/>
              </w:rPr>
              <w:t>☐</w:t>
            </w:r>
            <w:r w:rsidRPr="00AE0AB4">
              <w:rPr>
                <w:rFonts w:cstheme="minorHAnsi"/>
                <w:sz w:val="16"/>
                <w:szCs w:val="16"/>
              </w:rPr>
              <w:t xml:space="preserve"> Dissociative</w:t>
            </w:r>
          </w:p>
        </w:tc>
      </w:tr>
      <w:tr w:rsidR="007027E7" w:rsidRPr="00AE0AB4" w14:paraId="20B71524" w14:textId="77777777" w:rsidTr="002A5BCE">
        <w:trPr>
          <w:trHeight w:val="158"/>
        </w:trPr>
        <w:tc>
          <w:tcPr>
            <w:tcW w:w="3116" w:type="dxa"/>
            <w:gridSpan w:val="3"/>
            <w:tcBorders>
              <w:top w:val="nil"/>
              <w:left w:val="nil"/>
              <w:bottom w:val="nil"/>
              <w:right w:val="nil"/>
            </w:tcBorders>
          </w:tcPr>
          <w:p w14:paraId="197315D8" w14:textId="77777777" w:rsidR="007027E7" w:rsidRPr="00AE0AB4" w:rsidRDefault="007D646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Eating</w:t>
            </w:r>
          </w:p>
        </w:tc>
        <w:tc>
          <w:tcPr>
            <w:tcW w:w="3117" w:type="dxa"/>
            <w:gridSpan w:val="5"/>
            <w:tcBorders>
              <w:top w:val="nil"/>
              <w:left w:val="nil"/>
              <w:bottom w:val="nil"/>
              <w:right w:val="nil"/>
            </w:tcBorders>
          </w:tcPr>
          <w:p w14:paraId="6F19C8BF" w14:textId="77777777" w:rsidR="007027E7" w:rsidRPr="00AE0AB4" w:rsidRDefault="007D646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Impulse-Control   </w:t>
            </w:r>
          </w:p>
        </w:tc>
        <w:tc>
          <w:tcPr>
            <w:tcW w:w="3117" w:type="dxa"/>
            <w:gridSpan w:val="3"/>
            <w:tcBorders>
              <w:top w:val="nil"/>
              <w:left w:val="nil"/>
              <w:bottom w:val="nil"/>
              <w:right w:val="nil"/>
            </w:tcBorders>
          </w:tcPr>
          <w:p w14:paraId="4B3739F4" w14:textId="77777777" w:rsidR="007027E7" w:rsidRPr="00AE0AB4" w:rsidRDefault="007D6467" w:rsidP="007027E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Learning</w:t>
            </w:r>
          </w:p>
        </w:tc>
      </w:tr>
      <w:tr w:rsidR="007D6467" w:rsidRPr="00AE0AB4" w14:paraId="25AB6632" w14:textId="77777777" w:rsidTr="002A5BCE">
        <w:trPr>
          <w:trHeight w:val="158"/>
        </w:trPr>
        <w:tc>
          <w:tcPr>
            <w:tcW w:w="3116" w:type="dxa"/>
            <w:gridSpan w:val="3"/>
            <w:tcBorders>
              <w:top w:val="nil"/>
              <w:left w:val="nil"/>
              <w:bottom w:val="nil"/>
              <w:right w:val="nil"/>
            </w:tcBorders>
          </w:tcPr>
          <w:p w14:paraId="2AB2D534" w14:textId="77777777" w:rsidR="007D6467" w:rsidRPr="00AE0AB4" w:rsidRDefault="007D6467" w:rsidP="007D646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Mental Impairment</w:t>
            </w:r>
          </w:p>
        </w:tc>
        <w:tc>
          <w:tcPr>
            <w:tcW w:w="3117" w:type="dxa"/>
            <w:gridSpan w:val="5"/>
            <w:tcBorders>
              <w:top w:val="nil"/>
              <w:left w:val="nil"/>
              <w:bottom w:val="nil"/>
              <w:right w:val="nil"/>
            </w:tcBorders>
          </w:tcPr>
          <w:p w14:paraId="29A9FE8A" w14:textId="77777777" w:rsidR="007D6467" w:rsidRPr="00AE0AB4" w:rsidRDefault="007D6467" w:rsidP="007D646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Mood</w:t>
            </w:r>
          </w:p>
        </w:tc>
        <w:tc>
          <w:tcPr>
            <w:tcW w:w="3117" w:type="dxa"/>
            <w:gridSpan w:val="3"/>
            <w:tcBorders>
              <w:top w:val="nil"/>
              <w:left w:val="nil"/>
              <w:bottom w:val="nil"/>
              <w:right w:val="nil"/>
            </w:tcBorders>
          </w:tcPr>
          <w:p w14:paraId="7996B504" w14:textId="77777777" w:rsidR="007D6467" w:rsidRPr="00AE0AB4" w:rsidRDefault="007D6467" w:rsidP="007D646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Motor Skills</w:t>
            </w:r>
          </w:p>
        </w:tc>
      </w:tr>
      <w:tr w:rsidR="007D6467" w:rsidRPr="00AE0AB4" w14:paraId="3BC0C8E2" w14:textId="77777777" w:rsidTr="002A5BCE">
        <w:trPr>
          <w:trHeight w:val="158"/>
        </w:trPr>
        <w:tc>
          <w:tcPr>
            <w:tcW w:w="3116" w:type="dxa"/>
            <w:gridSpan w:val="3"/>
            <w:tcBorders>
              <w:top w:val="nil"/>
              <w:left w:val="nil"/>
              <w:bottom w:val="nil"/>
              <w:right w:val="nil"/>
            </w:tcBorders>
          </w:tcPr>
          <w:p w14:paraId="3B7C5CDD" w14:textId="77777777" w:rsidR="007D6467" w:rsidRPr="00AE0AB4" w:rsidRDefault="007D6467" w:rsidP="007D646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Personality</w:t>
            </w:r>
          </w:p>
        </w:tc>
        <w:tc>
          <w:tcPr>
            <w:tcW w:w="3117" w:type="dxa"/>
            <w:gridSpan w:val="5"/>
            <w:tcBorders>
              <w:top w:val="nil"/>
              <w:left w:val="nil"/>
              <w:bottom w:val="nil"/>
              <w:right w:val="nil"/>
            </w:tcBorders>
          </w:tcPr>
          <w:p w14:paraId="2D0355D0" w14:textId="77777777" w:rsidR="007D6467" w:rsidRPr="00AE0AB4" w:rsidRDefault="007D6467" w:rsidP="007D646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Pervasive Developmental</w:t>
            </w:r>
          </w:p>
        </w:tc>
        <w:tc>
          <w:tcPr>
            <w:tcW w:w="3117" w:type="dxa"/>
            <w:gridSpan w:val="3"/>
            <w:tcBorders>
              <w:top w:val="nil"/>
              <w:left w:val="nil"/>
              <w:bottom w:val="nil"/>
              <w:right w:val="nil"/>
            </w:tcBorders>
          </w:tcPr>
          <w:p w14:paraId="73FFE9FF" w14:textId="77777777" w:rsidR="007D6467" w:rsidRPr="00AE0AB4" w:rsidRDefault="007D6467" w:rsidP="007D646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Schizophrenia &amp; Other Psychotic</w:t>
            </w:r>
          </w:p>
        </w:tc>
      </w:tr>
      <w:tr w:rsidR="007D6467" w:rsidRPr="00AE0AB4" w14:paraId="0944D205" w14:textId="77777777" w:rsidTr="002A5BCE">
        <w:trPr>
          <w:trHeight w:val="158"/>
        </w:trPr>
        <w:tc>
          <w:tcPr>
            <w:tcW w:w="3116" w:type="dxa"/>
            <w:gridSpan w:val="3"/>
            <w:tcBorders>
              <w:top w:val="nil"/>
              <w:left w:val="nil"/>
              <w:bottom w:val="nil"/>
              <w:right w:val="nil"/>
            </w:tcBorders>
          </w:tcPr>
          <w:p w14:paraId="6DE759A5" w14:textId="77777777" w:rsidR="007D6467" w:rsidRPr="00AE0AB4" w:rsidRDefault="007D6467" w:rsidP="007D646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Sexual</w:t>
            </w:r>
          </w:p>
        </w:tc>
        <w:tc>
          <w:tcPr>
            <w:tcW w:w="3117" w:type="dxa"/>
            <w:gridSpan w:val="5"/>
            <w:tcBorders>
              <w:top w:val="nil"/>
              <w:left w:val="nil"/>
              <w:bottom w:val="nil"/>
              <w:right w:val="nil"/>
            </w:tcBorders>
          </w:tcPr>
          <w:p w14:paraId="5F66FD16" w14:textId="77777777" w:rsidR="007D6467" w:rsidRPr="00AE0AB4" w:rsidRDefault="007D6467" w:rsidP="007D646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Sleep</w:t>
            </w:r>
          </w:p>
        </w:tc>
        <w:tc>
          <w:tcPr>
            <w:tcW w:w="3117" w:type="dxa"/>
            <w:gridSpan w:val="3"/>
            <w:tcBorders>
              <w:top w:val="nil"/>
              <w:left w:val="nil"/>
              <w:bottom w:val="single" w:sz="4" w:space="0" w:color="auto"/>
              <w:right w:val="nil"/>
            </w:tcBorders>
          </w:tcPr>
          <w:p w14:paraId="0D080F6F" w14:textId="77777777" w:rsidR="007D6467" w:rsidRPr="00AE0AB4" w:rsidRDefault="007D6467" w:rsidP="007D646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Substance-Related</w:t>
            </w:r>
          </w:p>
        </w:tc>
      </w:tr>
      <w:tr w:rsidR="007D6467" w:rsidRPr="00AE0AB4" w14:paraId="45AE3373" w14:textId="77777777" w:rsidTr="002A5BCE">
        <w:trPr>
          <w:trHeight w:val="158"/>
        </w:trPr>
        <w:tc>
          <w:tcPr>
            <w:tcW w:w="3116" w:type="dxa"/>
            <w:gridSpan w:val="3"/>
            <w:tcBorders>
              <w:top w:val="nil"/>
              <w:left w:val="nil"/>
              <w:bottom w:val="nil"/>
              <w:right w:val="nil"/>
            </w:tcBorders>
          </w:tcPr>
          <w:p w14:paraId="3039C23D" w14:textId="77777777" w:rsidR="007D6467" w:rsidRPr="00AE0AB4" w:rsidRDefault="007D6467" w:rsidP="007D6467">
            <w:pPr>
              <w:rPr>
                <w:rFonts w:cstheme="minorHAnsi"/>
                <w:sz w:val="16"/>
                <w:szCs w:val="16"/>
              </w:rPr>
            </w:pPr>
            <w:r w:rsidRPr="00AE0AB4">
              <w:rPr>
                <w:rFonts w:ascii="Segoe UI Symbol" w:hAnsi="Segoe UI Symbol" w:cs="Segoe UI Symbol"/>
                <w:sz w:val="16"/>
                <w:szCs w:val="16"/>
              </w:rPr>
              <w:t>☐</w:t>
            </w:r>
            <w:r>
              <w:rPr>
                <w:rFonts w:cstheme="minorHAnsi"/>
                <w:sz w:val="16"/>
                <w:szCs w:val="16"/>
              </w:rPr>
              <w:t xml:space="preserve"> Trauma</w:t>
            </w:r>
          </w:p>
        </w:tc>
        <w:tc>
          <w:tcPr>
            <w:tcW w:w="3117" w:type="dxa"/>
            <w:gridSpan w:val="5"/>
            <w:tcBorders>
              <w:top w:val="nil"/>
              <w:left w:val="nil"/>
              <w:bottom w:val="nil"/>
              <w:right w:val="single" w:sz="4" w:space="0" w:color="auto"/>
            </w:tcBorders>
          </w:tcPr>
          <w:p w14:paraId="32DD6F62" w14:textId="77777777" w:rsidR="007D6467" w:rsidRPr="00AE0AB4" w:rsidRDefault="007D6467" w:rsidP="007D6467">
            <w:pPr>
              <w:rPr>
                <w:rFonts w:cstheme="minorHAnsi"/>
                <w:sz w:val="16"/>
                <w:szCs w:val="16"/>
              </w:rPr>
            </w:pPr>
          </w:p>
        </w:tc>
        <w:tc>
          <w:tcPr>
            <w:tcW w:w="3117" w:type="dxa"/>
            <w:gridSpan w:val="3"/>
            <w:tcBorders>
              <w:top w:val="single" w:sz="4" w:space="0" w:color="auto"/>
              <w:left w:val="single" w:sz="4" w:space="0" w:color="auto"/>
              <w:bottom w:val="single" w:sz="4" w:space="0" w:color="auto"/>
              <w:right w:val="single" w:sz="4" w:space="0" w:color="auto"/>
            </w:tcBorders>
          </w:tcPr>
          <w:p w14:paraId="7406D88B" w14:textId="77777777" w:rsidR="007D6467" w:rsidRPr="00AE0AB4" w:rsidRDefault="007D6467" w:rsidP="007D6467">
            <w:pPr>
              <w:rPr>
                <w:rFonts w:ascii="Segoe UI Symbol" w:hAnsi="Segoe UI Symbol" w:cs="Segoe UI Symbol"/>
                <w:sz w:val="16"/>
                <w:szCs w:val="16"/>
              </w:rPr>
            </w:pPr>
            <w:r w:rsidRPr="00AE0AB4">
              <w:rPr>
                <w:rFonts w:ascii="Segoe UI Symbol" w:hAnsi="Segoe UI Symbol" w:cs="Segoe UI Symbol"/>
                <w:sz w:val="16"/>
                <w:szCs w:val="16"/>
              </w:rPr>
              <w:t>☐</w:t>
            </w:r>
            <w:r w:rsidRPr="00AE0AB4">
              <w:rPr>
                <w:rFonts w:cstheme="minorHAnsi"/>
                <w:sz w:val="16"/>
                <w:szCs w:val="16"/>
              </w:rPr>
              <w:t xml:space="preserve"> Other:</w:t>
            </w:r>
          </w:p>
        </w:tc>
      </w:tr>
      <w:tr w:rsidR="007D6467" w:rsidRPr="00AE0AB4" w14:paraId="48304701" w14:textId="77777777" w:rsidTr="002A5BCE">
        <w:trPr>
          <w:trHeight w:val="158"/>
        </w:trPr>
        <w:tc>
          <w:tcPr>
            <w:tcW w:w="9350" w:type="dxa"/>
            <w:gridSpan w:val="11"/>
            <w:tcBorders>
              <w:top w:val="nil"/>
              <w:left w:val="nil"/>
              <w:bottom w:val="single" w:sz="4" w:space="0" w:color="auto"/>
              <w:right w:val="nil"/>
            </w:tcBorders>
          </w:tcPr>
          <w:p w14:paraId="46F88C6F" w14:textId="77777777" w:rsidR="007D6467" w:rsidRPr="00AE0AB4" w:rsidRDefault="007D6467" w:rsidP="007D6467">
            <w:pPr>
              <w:rPr>
                <w:rFonts w:ascii="Segoe UI Symbol" w:hAnsi="Segoe UI Symbol" w:cs="Segoe UI Symbol"/>
                <w:sz w:val="16"/>
                <w:szCs w:val="16"/>
              </w:rPr>
            </w:pPr>
          </w:p>
        </w:tc>
      </w:tr>
      <w:tr w:rsidR="007D6467" w:rsidRPr="00AE0AB4" w14:paraId="293A0EE4" w14:textId="77777777" w:rsidTr="002A5BCE">
        <w:trPr>
          <w:trHeight w:val="158"/>
        </w:trPr>
        <w:tc>
          <w:tcPr>
            <w:tcW w:w="9350" w:type="dxa"/>
            <w:gridSpan w:val="11"/>
            <w:tcBorders>
              <w:top w:val="single" w:sz="4" w:space="0" w:color="auto"/>
              <w:bottom w:val="nil"/>
            </w:tcBorders>
            <w:shd w:val="clear" w:color="auto" w:fill="000000" w:themeFill="text1"/>
          </w:tcPr>
          <w:p w14:paraId="7F20D28B" w14:textId="77777777" w:rsidR="007D6467" w:rsidRPr="00AE0AB4" w:rsidRDefault="007D6467" w:rsidP="007D6467">
            <w:pPr>
              <w:rPr>
                <w:rFonts w:cstheme="minorHAnsi"/>
                <w:sz w:val="16"/>
                <w:szCs w:val="16"/>
              </w:rPr>
            </w:pPr>
            <w:r w:rsidRPr="00AE0AB4">
              <w:rPr>
                <w:rFonts w:cstheme="minorHAnsi"/>
                <w:sz w:val="16"/>
                <w:szCs w:val="16"/>
              </w:rPr>
              <w:t>SES</w:t>
            </w:r>
          </w:p>
        </w:tc>
      </w:tr>
      <w:tr w:rsidR="007D6467" w:rsidRPr="00AE0AB4" w14:paraId="2C6FE0FA" w14:textId="77777777" w:rsidTr="002A5BCE">
        <w:trPr>
          <w:trHeight w:val="158"/>
        </w:trPr>
        <w:tc>
          <w:tcPr>
            <w:tcW w:w="3116" w:type="dxa"/>
            <w:gridSpan w:val="3"/>
            <w:tcBorders>
              <w:top w:val="nil"/>
              <w:left w:val="nil"/>
              <w:bottom w:val="nil"/>
              <w:right w:val="nil"/>
            </w:tcBorders>
          </w:tcPr>
          <w:p w14:paraId="335A05FD" w14:textId="77777777" w:rsidR="007D6467" w:rsidRPr="00AE0AB4" w:rsidRDefault="007D6467" w:rsidP="007D646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Low SES</w:t>
            </w:r>
          </w:p>
        </w:tc>
        <w:tc>
          <w:tcPr>
            <w:tcW w:w="3117" w:type="dxa"/>
            <w:gridSpan w:val="5"/>
            <w:tcBorders>
              <w:top w:val="nil"/>
              <w:left w:val="nil"/>
              <w:bottom w:val="nil"/>
              <w:right w:val="nil"/>
            </w:tcBorders>
          </w:tcPr>
          <w:p w14:paraId="1FA4877D" w14:textId="77777777" w:rsidR="007D6467" w:rsidRPr="00AE0AB4" w:rsidRDefault="007D6467" w:rsidP="007D646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Middle SES</w:t>
            </w:r>
          </w:p>
        </w:tc>
        <w:tc>
          <w:tcPr>
            <w:tcW w:w="3117" w:type="dxa"/>
            <w:gridSpan w:val="3"/>
            <w:tcBorders>
              <w:top w:val="nil"/>
              <w:left w:val="nil"/>
              <w:bottom w:val="nil"/>
              <w:right w:val="nil"/>
            </w:tcBorders>
          </w:tcPr>
          <w:p w14:paraId="05EE9251" w14:textId="77777777" w:rsidR="007D6467" w:rsidRPr="00AE0AB4" w:rsidRDefault="007D6467" w:rsidP="007D6467">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High SES</w:t>
            </w:r>
          </w:p>
        </w:tc>
      </w:tr>
      <w:tr w:rsidR="007D6467" w:rsidRPr="00AE0AB4" w14:paraId="2A28B3A9" w14:textId="77777777" w:rsidTr="002A5BCE">
        <w:trPr>
          <w:trHeight w:val="158"/>
        </w:trPr>
        <w:tc>
          <w:tcPr>
            <w:tcW w:w="3116" w:type="dxa"/>
            <w:gridSpan w:val="3"/>
            <w:tcBorders>
              <w:top w:val="nil"/>
              <w:left w:val="nil"/>
              <w:bottom w:val="nil"/>
              <w:right w:val="nil"/>
            </w:tcBorders>
          </w:tcPr>
          <w:p w14:paraId="5B16AF76" w14:textId="77777777" w:rsidR="002005F6" w:rsidRPr="00AE0AB4" w:rsidRDefault="002005F6" w:rsidP="007D6467">
            <w:pPr>
              <w:rPr>
                <w:rFonts w:ascii="Segoe UI Symbol" w:hAnsi="Segoe UI Symbol" w:cs="Segoe UI Symbol"/>
                <w:sz w:val="16"/>
                <w:szCs w:val="16"/>
              </w:rPr>
            </w:pPr>
          </w:p>
        </w:tc>
        <w:tc>
          <w:tcPr>
            <w:tcW w:w="3117" w:type="dxa"/>
            <w:gridSpan w:val="5"/>
            <w:tcBorders>
              <w:top w:val="nil"/>
              <w:left w:val="nil"/>
              <w:bottom w:val="nil"/>
              <w:right w:val="nil"/>
            </w:tcBorders>
          </w:tcPr>
          <w:p w14:paraId="10561724" w14:textId="77777777" w:rsidR="007D6467" w:rsidRPr="00AE0AB4" w:rsidRDefault="007D6467" w:rsidP="007D6467">
            <w:pPr>
              <w:rPr>
                <w:rFonts w:ascii="Segoe UI Symbol" w:hAnsi="Segoe UI Symbol" w:cs="Segoe UI Symbol"/>
                <w:sz w:val="16"/>
                <w:szCs w:val="16"/>
              </w:rPr>
            </w:pPr>
          </w:p>
        </w:tc>
        <w:tc>
          <w:tcPr>
            <w:tcW w:w="3117" w:type="dxa"/>
            <w:gridSpan w:val="3"/>
            <w:tcBorders>
              <w:top w:val="nil"/>
              <w:left w:val="nil"/>
              <w:bottom w:val="nil"/>
              <w:right w:val="nil"/>
            </w:tcBorders>
          </w:tcPr>
          <w:p w14:paraId="51C26850" w14:textId="77777777" w:rsidR="007D6467" w:rsidRPr="00AE0AB4" w:rsidRDefault="007D6467" w:rsidP="007D6467">
            <w:pPr>
              <w:rPr>
                <w:rFonts w:ascii="Segoe UI Symbol" w:hAnsi="Segoe UI Symbol" w:cs="Segoe UI Symbol"/>
                <w:sz w:val="16"/>
                <w:szCs w:val="16"/>
              </w:rPr>
            </w:pPr>
          </w:p>
        </w:tc>
      </w:tr>
      <w:tr w:rsidR="007D6467" w:rsidRPr="00AE0AB4" w14:paraId="50936EF5" w14:textId="77777777" w:rsidTr="002A5BCE">
        <w:trPr>
          <w:trHeight w:val="158"/>
        </w:trPr>
        <w:tc>
          <w:tcPr>
            <w:tcW w:w="9350" w:type="dxa"/>
            <w:gridSpan w:val="11"/>
            <w:tcBorders>
              <w:top w:val="nil"/>
              <w:bottom w:val="nil"/>
            </w:tcBorders>
            <w:shd w:val="clear" w:color="auto" w:fill="000000" w:themeFill="text1"/>
          </w:tcPr>
          <w:p w14:paraId="768111C3" w14:textId="77777777" w:rsidR="007D6467" w:rsidRPr="00AE0AB4" w:rsidRDefault="007D6467" w:rsidP="007D6467">
            <w:pPr>
              <w:rPr>
                <w:rFonts w:cstheme="minorHAnsi"/>
                <w:sz w:val="16"/>
                <w:szCs w:val="16"/>
              </w:rPr>
            </w:pPr>
            <w:r w:rsidRPr="00AE0AB4">
              <w:rPr>
                <w:rFonts w:cstheme="minorHAnsi"/>
                <w:sz w:val="16"/>
                <w:szCs w:val="16"/>
              </w:rPr>
              <w:t>Religion</w:t>
            </w:r>
          </w:p>
        </w:tc>
      </w:tr>
      <w:tr w:rsidR="00E93864" w:rsidRPr="00AE0AB4" w14:paraId="100649CC" w14:textId="77777777" w:rsidTr="002A5BCE">
        <w:trPr>
          <w:trHeight w:val="243"/>
        </w:trPr>
        <w:tc>
          <w:tcPr>
            <w:tcW w:w="2337" w:type="dxa"/>
            <w:gridSpan w:val="2"/>
            <w:tcBorders>
              <w:top w:val="nil"/>
              <w:left w:val="nil"/>
              <w:bottom w:val="nil"/>
              <w:right w:val="nil"/>
            </w:tcBorders>
          </w:tcPr>
          <w:p w14:paraId="4314966E" w14:textId="77777777" w:rsidR="00E93864" w:rsidRPr="00AE0AB4" w:rsidRDefault="00E93864" w:rsidP="00E9386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Baha’i</w:t>
            </w:r>
          </w:p>
        </w:tc>
        <w:tc>
          <w:tcPr>
            <w:tcW w:w="2338" w:type="dxa"/>
            <w:gridSpan w:val="4"/>
            <w:tcBorders>
              <w:top w:val="nil"/>
              <w:left w:val="nil"/>
              <w:bottom w:val="nil"/>
              <w:right w:val="nil"/>
            </w:tcBorders>
          </w:tcPr>
          <w:p w14:paraId="07DBC33F" w14:textId="77777777" w:rsidR="00E93864" w:rsidRPr="00AE0AB4" w:rsidRDefault="00E93864" w:rsidP="00E9386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Buddhist</w:t>
            </w:r>
          </w:p>
        </w:tc>
        <w:tc>
          <w:tcPr>
            <w:tcW w:w="2337" w:type="dxa"/>
            <w:gridSpan w:val="3"/>
            <w:tcBorders>
              <w:top w:val="nil"/>
              <w:left w:val="nil"/>
              <w:bottom w:val="single" w:sz="4" w:space="0" w:color="auto"/>
              <w:right w:val="nil"/>
            </w:tcBorders>
          </w:tcPr>
          <w:p w14:paraId="14DDEDBA" w14:textId="77777777" w:rsidR="00E93864" w:rsidRPr="00AE0AB4" w:rsidRDefault="00E93864" w:rsidP="00E9386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Christian</w:t>
            </w:r>
          </w:p>
        </w:tc>
        <w:tc>
          <w:tcPr>
            <w:tcW w:w="2338" w:type="dxa"/>
            <w:gridSpan w:val="2"/>
            <w:tcBorders>
              <w:top w:val="nil"/>
              <w:left w:val="nil"/>
              <w:bottom w:val="single" w:sz="4" w:space="0" w:color="auto"/>
              <w:right w:val="nil"/>
            </w:tcBorders>
          </w:tcPr>
          <w:p w14:paraId="20F5C7FF" w14:textId="77777777" w:rsidR="00E93864" w:rsidRPr="00AE0AB4" w:rsidRDefault="00E93864" w:rsidP="00E9386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Hindu</w:t>
            </w:r>
          </w:p>
        </w:tc>
      </w:tr>
      <w:tr w:rsidR="00E93864" w:rsidRPr="00AE0AB4" w14:paraId="444C8837" w14:textId="77777777" w:rsidTr="002A5BCE">
        <w:trPr>
          <w:trHeight w:val="242"/>
        </w:trPr>
        <w:tc>
          <w:tcPr>
            <w:tcW w:w="2337" w:type="dxa"/>
            <w:gridSpan w:val="2"/>
            <w:tcBorders>
              <w:top w:val="nil"/>
              <w:left w:val="nil"/>
              <w:bottom w:val="nil"/>
              <w:right w:val="nil"/>
            </w:tcBorders>
          </w:tcPr>
          <w:p w14:paraId="5C49C783" w14:textId="77777777" w:rsidR="00E93864" w:rsidRPr="00AE0AB4" w:rsidRDefault="00E93864" w:rsidP="00E93864">
            <w:pPr>
              <w:rPr>
                <w:rFonts w:ascii="Segoe UI Symbol" w:hAnsi="Segoe UI Symbol" w:cs="Segoe UI Symbol"/>
                <w:sz w:val="16"/>
                <w:szCs w:val="16"/>
              </w:rPr>
            </w:pPr>
            <w:r w:rsidRPr="00AE0AB4">
              <w:rPr>
                <w:rFonts w:ascii="Segoe UI Symbol" w:hAnsi="Segoe UI Symbol" w:cs="Segoe UI Symbol"/>
                <w:sz w:val="16"/>
                <w:szCs w:val="16"/>
              </w:rPr>
              <w:t>☐</w:t>
            </w:r>
            <w:r w:rsidRPr="00AE0AB4">
              <w:rPr>
                <w:rFonts w:cstheme="minorHAnsi"/>
                <w:sz w:val="16"/>
                <w:szCs w:val="16"/>
              </w:rPr>
              <w:t xml:space="preserve"> Jewish</w:t>
            </w:r>
          </w:p>
        </w:tc>
        <w:tc>
          <w:tcPr>
            <w:tcW w:w="2338" w:type="dxa"/>
            <w:gridSpan w:val="4"/>
            <w:tcBorders>
              <w:top w:val="nil"/>
              <w:left w:val="nil"/>
              <w:bottom w:val="nil"/>
              <w:right w:val="single" w:sz="4" w:space="0" w:color="auto"/>
            </w:tcBorders>
          </w:tcPr>
          <w:p w14:paraId="1577D378" w14:textId="77777777" w:rsidR="00E93864" w:rsidRPr="00AE0AB4" w:rsidRDefault="00E93864" w:rsidP="00E93864">
            <w:pPr>
              <w:rPr>
                <w:rFonts w:ascii="Segoe UI Symbol" w:hAnsi="Segoe UI Symbol" w:cs="Segoe UI Symbol"/>
                <w:sz w:val="16"/>
                <w:szCs w:val="16"/>
              </w:rPr>
            </w:pPr>
            <w:r w:rsidRPr="00AE0AB4">
              <w:rPr>
                <w:rFonts w:ascii="Segoe UI Symbol" w:hAnsi="Segoe UI Symbol" w:cs="Segoe UI Symbol"/>
                <w:sz w:val="16"/>
                <w:szCs w:val="16"/>
              </w:rPr>
              <w:t>☐</w:t>
            </w:r>
            <w:r w:rsidRPr="00AE0AB4">
              <w:rPr>
                <w:rFonts w:cstheme="minorHAnsi"/>
                <w:sz w:val="16"/>
                <w:szCs w:val="16"/>
              </w:rPr>
              <w:t xml:space="preserve"> Muslim</w:t>
            </w:r>
          </w:p>
        </w:tc>
        <w:tc>
          <w:tcPr>
            <w:tcW w:w="4675" w:type="dxa"/>
            <w:gridSpan w:val="5"/>
            <w:tcBorders>
              <w:top w:val="single" w:sz="4" w:space="0" w:color="auto"/>
              <w:left w:val="single" w:sz="4" w:space="0" w:color="auto"/>
              <w:bottom w:val="single" w:sz="4" w:space="0" w:color="auto"/>
              <w:right w:val="single" w:sz="4" w:space="0" w:color="auto"/>
            </w:tcBorders>
          </w:tcPr>
          <w:p w14:paraId="30F86522" w14:textId="77777777" w:rsidR="00E93864" w:rsidRPr="00AE0AB4" w:rsidRDefault="00E93864" w:rsidP="00E93864">
            <w:pPr>
              <w:rPr>
                <w:rFonts w:ascii="Segoe UI Symbol" w:hAnsi="Segoe UI Symbol" w:cs="Segoe UI Symbol"/>
                <w:sz w:val="16"/>
                <w:szCs w:val="16"/>
              </w:rPr>
            </w:pPr>
            <w:r w:rsidRPr="00AE0AB4">
              <w:rPr>
                <w:rFonts w:ascii="Segoe UI Symbol" w:hAnsi="Segoe UI Symbol" w:cs="Segoe UI Symbol"/>
                <w:sz w:val="16"/>
                <w:szCs w:val="16"/>
              </w:rPr>
              <w:t>☐</w:t>
            </w:r>
            <w:r w:rsidRPr="00AE0AB4">
              <w:rPr>
                <w:rFonts w:cstheme="minorHAnsi"/>
                <w:sz w:val="16"/>
                <w:szCs w:val="16"/>
              </w:rPr>
              <w:t xml:space="preserve"> Other:</w:t>
            </w:r>
          </w:p>
        </w:tc>
      </w:tr>
      <w:tr w:rsidR="00E93864" w:rsidRPr="00AE0AB4" w14:paraId="353CEA90" w14:textId="77777777" w:rsidTr="002A5BCE">
        <w:trPr>
          <w:trHeight w:val="158"/>
        </w:trPr>
        <w:tc>
          <w:tcPr>
            <w:tcW w:w="3116" w:type="dxa"/>
            <w:gridSpan w:val="3"/>
            <w:tcBorders>
              <w:top w:val="nil"/>
              <w:left w:val="single" w:sz="4" w:space="0" w:color="auto"/>
              <w:bottom w:val="nil"/>
              <w:right w:val="single" w:sz="4" w:space="0" w:color="auto"/>
            </w:tcBorders>
            <w:shd w:val="clear" w:color="auto" w:fill="000000" w:themeFill="text1"/>
          </w:tcPr>
          <w:p w14:paraId="47128F08" w14:textId="77777777" w:rsidR="00E93864" w:rsidRPr="00AE0AB4" w:rsidRDefault="00E93864" w:rsidP="00E93864">
            <w:pPr>
              <w:rPr>
                <w:rFonts w:cstheme="minorHAnsi"/>
                <w:sz w:val="16"/>
                <w:szCs w:val="16"/>
              </w:rPr>
            </w:pPr>
            <w:r w:rsidRPr="00AE0AB4">
              <w:rPr>
                <w:rFonts w:cstheme="minorHAnsi"/>
                <w:sz w:val="16"/>
                <w:szCs w:val="16"/>
              </w:rPr>
              <w:t>International &amp; Refugee (specify):</w:t>
            </w:r>
          </w:p>
        </w:tc>
        <w:tc>
          <w:tcPr>
            <w:tcW w:w="6234" w:type="dxa"/>
            <w:gridSpan w:val="8"/>
            <w:tcBorders>
              <w:top w:val="single" w:sz="4" w:space="0" w:color="auto"/>
              <w:left w:val="single" w:sz="4" w:space="0" w:color="auto"/>
              <w:bottom w:val="single" w:sz="4" w:space="0" w:color="auto"/>
            </w:tcBorders>
          </w:tcPr>
          <w:p w14:paraId="2E05F2B6" w14:textId="77777777" w:rsidR="00E93864" w:rsidRPr="00AE0AB4" w:rsidRDefault="00E93864" w:rsidP="00E93864">
            <w:pPr>
              <w:rPr>
                <w:rFonts w:cstheme="minorHAnsi"/>
                <w:sz w:val="16"/>
                <w:szCs w:val="16"/>
              </w:rPr>
            </w:pPr>
          </w:p>
        </w:tc>
      </w:tr>
      <w:tr w:rsidR="00E93864" w:rsidRPr="00AE0AB4" w14:paraId="6CA6EF0C" w14:textId="77777777" w:rsidTr="002A5BCE">
        <w:trPr>
          <w:trHeight w:val="158"/>
        </w:trPr>
        <w:tc>
          <w:tcPr>
            <w:tcW w:w="9350" w:type="dxa"/>
            <w:gridSpan w:val="11"/>
            <w:tcBorders>
              <w:top w:val="nil"/>
              <w:left w:val="nil"/>
              <w:bottom w:val="nil"/>
              <w:right w:val="nil"/>
            </w:tcBorders>
          </w:tcPr>
          <w:p w14:paraId="7CFF63DC" w14:textId="77777777" w:rsidR="00E93864" w:rsidRPr="00AE0AB4" w:rsidRDefault="00E93864" w:rsidP="00E93864">
            <w:pPr>
              <w:rPr>
                <w:rFonts w:cstheme="minorHAnsi"/>
                <w:sz w:val="16"/>
                <w:szCs w:val="16"/>
              </w:rPr>
            </w:pPr>
          </w:p>
        </w:tc>
      </w:tr>
      <w:tr w:rsidR="00E93864" w:rsidRPr="00AE0AB4" w14:paraId="50E44AAC" w14:textId="77777777" w:rsidTr="002A5BCE">
        <w:trPr>
          <w:trHeight w:val="158"/>
        </w:trPr>
        <w:tc>
          <w:tcPr>
            <w:tcW w:w="3116" w:type="dxa"/>
            <w:gridSpan w:val="3"/>
            <w:tcBorders>
              <w:top w:val="nil"/>
              <w:left w:val="single" w:sz="4" w:space="0" w:color="auto"/>
              <w:bottom w:val="single" w:sz="4" w:space="0" w:color="auto"/>
              <w:right w:val="single" w:sz="4" w:space="0" w:color="auto"/>
            </w:tcBorders>
            <w:shd w:val="clear" w:color="auto" w:fill="000000" w:themeFill="text1"/>
          </w:tcPr>
          <w:p w14:paraId="5B2D9093" w14:textId="77777777" w:rsidR="00E93864" w:rsidRPr="00AE0AB4" w:rsidRDefault="00E93864" w:rsidP="00E93864">
            <w:pPr>
              <w:rPr>
                <w:rFonts w:cstheme="minorHAnsi"/>
                <w:sz w:val="16"/>
                <w:szCs w:val="16"/>
              </w:rPr>
            </w:pPr>
            <w:r w:rsidRPr="00AE0AB4">
              <w:rPr>
                <w:rFonts w:cstheme="minorHAnsi"/>
                <w:sz w:val="16"/>
                <w:szCs w:val="16"/>
              </w:rPr>
              <w:t>Languages Spoke</w:t>
            </w:r>
            <w:r>
              <w:rPr>
                <w:rFonts w:cstheme="minorHAnsi"/>
                <w:sz w:val="16"/>
                <w:szCs w:val="16"/>
              </w:rPr>
              <w:t>n</w:t>
            </w:r>
            <w:r w:rsidRPr="00AE0AB4">
              <w:rPr>
                <w:rFonts w:cstheme="minorHAnsi"/>
                <w:sz w:val="16"/>
                <w:szCs w:val="16"/>
              </w:rPr>
              <w:t xml:space="preserve"> (specify):</w:t>
            </w:r>
          </w:p>
        </w:tc>
        <w:tc>
          <w:tcPr>
            <w:tcW w:w="6234" w:type="dxa"/>
            <w:gridSpan w:val="8"/>
            <w:tcBorders>
              <w:top w:val="single" w:sz="4" w:space="0" w:color="auto"/>
              <w:left w:val="single" w:sz="4" w:space="0" w:color="auto"/>
              <w:bottom w:val="single" w:sz="4" w:space="0" w:color="auto"/>
            </w:tcBorders>
          </w:tcPr>
          <w:p w14:paraId="7E1042EC" w14:textId="60702064" w:rsidR="00E93864" w:rsidRPr="00AE0AB4" w:rsidRDefault="00E93864" w:rsidP="00E93864">
            <w:pPr>
              <w:rPr>
                <w:rFonts w:cstheme="minorHAnsi"/>
                <w:sz w:val="16"/>
                <w:szCs w:val="16"/>
              </w:rPr>
            </w:pPr>
          </w:p>
        </w:tc>
      </w:tr>
    </w:tbl>
    <w:p w14:paraId="7B705167" w14:textId="3B5A558D" w:rsidR="00944545" w:rsidRDefault="00944545">
      <w:pPr>
        <w:rPr>
          <w:rFonts w:cstheme="minorHAnsi"/>
          <w:b/>
          <w:color w:val="0070C0"/>
          <w:sz w:val="16"/>
          <w:szCs w:val="16"/>
        </w:rPr>
      </w:pPr>
      <w:r w:rsidRPr="00320757">
        <w:rPr>
          <w:rFonts w:cstheme="minorHAnsi"/>
          <w:b/>
          <w:color w:val="0070C0"/>
          <w:sz w:val="20"/>
          <w:szCs w:val="16"/>
        </w:rPr>
        <w:lastRenderedPageBreak/>
        <w:t>ACTIVITIES</w:t>
      </w:r>
    </w:p>
    <w:p w14:paraId="1EEFD32F" w14:textId="77777777" w:rsidR="00320757" w:rsidRPr="00320757" w:rsidRDefault="00320757">
      <w:pPr>
        <w:rPr>
          <w:rFonts w:cstheme="minorHAnsi"/>
          <w:sz w:val="16"/>
          <w:szCs w:val="16"/>
        </w:rPr>
      </w:pPr>
    </w:p>
    <w:tbl>
      <w:tblPr>
        <w:tblStyle w:val="TableGrid"/>
        <w:tblW w:w="0" w:type="auto"/>
        <w:tblLayout w:type="fixed"/>
        <w:tblLook w:val="04A0" w:firstRow="1" w:lastRow="0" w:firstColumn="1" w:lastColumn="0" w:noHBand="0" w:noVBand="1"/>
      </w:tblPr>
      <w:tblGrid>
        <w:gridCol w:w="2245"/>
        <w:gridCol w:w="92"/>
        <w:gridCol w:w="628"/>
        <w:gridCol w:w="1530"/>
        <w:gridCol w:w="540"/>
        <w:gridCol w:w="1198"/>
        <w:gridCol w:w="692"/>
        <w:gridCol w:w="990"/>
        <w:gridCol w:w="1435"/>
      </w:tblGrid>
      <w:tr w:rsidR="00D50A68" w:rsidRPr="00AE0AB4" w14:paraId="2505EA5D" w14:textId="77777777" w:rsidTr="002A5BCE">
        <w:trPr>
          <w:trHeight w:val="158"/>
        </w:trPr>
        <w:tc>
          <w:tcPr>
            <w:tcW w:w="9350" w:type="dxa"/>
            <w:gridSpan w:val="9"/>
            <w:tcBorders>
              <w:bottom w:val="nil"/>
            </w:tcBorders>
            <w:shd w:val="clear" w:color="auto" w:fill="000000" w:themeFill="text1"/>
          </w:tcPr>
          <w:p w14:paraId="718561CD" w14:textId="77777777" w:rsidR="00D50A68" w:rsidRPr="00AE0AB4" w:rsidRDefault="00D50A68" w:rsidP="004B4014">
            <w:pPr>
              <w:rPr>
                <w:rFonts w:cstheme="minorHAnsi"/>
                <w:sz w:val="16"/>
                <w:szCs w:val="16"/>
              </w:rPr>
            </w:pPr>
            <w:r w:rsidRPr="00AE0AB4">
              <w:rPr>
                <w:rFonts w:cstheme="minorHAnsi"/>
                <w:sz w:val="16"/>
                <w:szCs w:val="16"/>
              </w:rPr>
              <w:t>Clinical &amp; Forensic Intervention Activities</w:t>
            </w:r>
          </w:p>
        </w:tc>
      </w:tr>
      <w:tr w:rsidR="008602A2" w:rsidRPr="00AE0AB4" w14:paraId="151FAEF2" w14:textId="77777777" w:rsidTr="002A5BCE">
        <w:trPr>
          <w:trHeight w:val="158"/>
        </w:trPr>
        <w:tc>
          <w:tcPr>
            <w:tcW w:w="2337" w:type="dxa"/>
            <w:gridSpan w:val="2"/>
            <w:tcBorders>
              <w:top w:val="nil"/>
              <w:left w:val="nil"/>
              <w:bottom w:val="nil"/>
              <w:right w:val="nil"/>
            </w:tcBorders>
          </w:tcPr>
          <w:p w14:paraId="6EFCB30C" w14:textId="77777777" w:rsidR="008602A2" w:rsidRPr="00AE0AB4" w:rsidRDefault="008602A2"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Career Counseling</w:t>
            </w:r>
          </w:p>
        </w:tc>
        <w:tc>
          <w:tcPr>
            <w:tcW w:w="2158" w:type="dxa"/>
            <w:gridSpan w:val="2"/>
            <w:tcBorders>
              <w:top w:val="nil"/>
              <w:left w:val="nil"/>
              <w:bottom w:val="nil"/>
              <w:right w:val="nil"/>
            </w:tcBorders>
          </w:tcPr>
          <w:p w14:paraId="6F6DB537" w14:textId="77777777" w:rsidR="008602A2" w:rsidRPr="00AE0AB4" w:rsidRDefault="008602A2"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Case Management</w:t>
            </w:r>
          </w:p>
        </w:tc>
        <w:tc>
          <w:tcPr>
            <w:tcW w:w="2430" w:type="dxa"/>
            <w:gridSpan w:val="3"/>
            <w:tcBorders>
              <w:top w:val="nil"/>
              <w:left w:val="nil"/>
              <w:bottom w:val="nil"/>
              <w:right w:val="nil"/>
            </w:tcBorders>
          </w:tcPr>
          <w:p w14:paraId="5ECDE182" w14:textId="77777777" w:rsidR="008602A2" w:rsidRPr="00AE0AB4" w:rsidRDefault="008602A2"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Couples Therapy/Counseling</w:t>
            </w:r>
          </w:p>
        </w:tc>
        <w:tc>
          <w:tcPr>
            <w:tcW w:w="2425" w:type="dxa"/>
            <w:gridSpan w:val="2"/>
            <w:tcBorders>
              <w:top w:val="nil"/>
              <w:left w:val="nil"/>
              <w:bottom w:val="nil"/>
              <w:right w:val="nil"/>
            </w:tcBorders>
          </w:tcPr>
          <w:p w14:paraId="1B513309" w14:textId="77777777" w:rsidR="008602A2" w:rsidRPr="00AE0AB4" w:rsidRDefault="008602A2"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Court Liaison/Advocacy</w:t>
            </w:r>
          </w:p>
        </w:tc>
      </w:tr>
      <w:tr w:rsidR="008602A2" w:rsidRPr="00AE0AB4" w14:paraId="2FEADFDE" w14:textId="77777777" w:rsidTr="002A5BCE">
        <w:trPr>
          <w:trHeight w:val="158"/>
        </w:trPr>
        <w:tc>
          <w:tcPr>
            <w:tcW w:w="2337" w:type="dxa"/>
            <w:gridSpan w:val="2"/>
            <w:tcBorders>
              <w:top w:val="nil"/>
              <w:left w:val="nil"/>
              <w:bottom w:val="nil"/>
              <w:right w:val="nil"/>
            </w:tcBorders>
          </w:tcPr>
          <w:p w14:paraId="7B87491C" w14:textId="77777777" w:rsidR="008602A2" w:rsidRPr="00AE0AB4" w:rsidRDefault="008602A2"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Crisis Intervention</w:t>
            </w:r>
          </w:p>
        </w:tc>
        <w:tc>
          <w:tcPr>
            <w:tcW w:w="2158" w:type="dxa"/>
            <w:gridSpan w:val="2"/>
            <w:tcBorders>
              <w:top w:val="nil"/>
              <w:left w:val="nil"/>
              <w:bottom w:val="nil"/>
              <w:right w:val="nil"/>
            </w:tcBorders>
          </w:tcPr>
          <w:p w14:paraId="100CB727" w14:textId="77777777" w:rsidR="008602A2" w:rsidRPr="00AE0AB4" w:rsidRDefault="008602A2"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Family Therapy/Counseling</w:t>
            </w:r>
          </w:p>
        </w:tc>
        <w:tc>
          <w:tcPr>
            <w:tcW w:w="2430" w:type="dxa"/>
            <w:gridSpan w:val="3"/>
            <w:tcBorders>
              <w:top w:val="nil"/>
              <w:left w:val="nil"/>
              <w:bottom w:val="nil"/>
              <w:right w:val="nil"/>
            </w:tcBorders>
          </w:tcPr>
          <w:p w14:paraId="52DB0FEF" w14:textId="77777777" w:rsidR="008602A2" w:rsidRPr="00AE0AB4" w:rsidRDefault="008602A2"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Group Therapy/Counseling</w:t>
            </w:r>
          </w:p>
        </w:tc>
        <w:tc>
          <w:tcPr>
            <w:tcW w:w="2425" w:type="dxa"/>
            <w:gridSpan w:val="2"/>
            <w:tcBorders>
              <w:top w:val="nil"/>
              <w:left w:val="nil"/>
              <w:bottom w:val="nil"/>
              <w:right w:val="nil"/>
            </w:tcBorders>
          </w:tcPr>
          <w:p w14:paraId="38FF2994" w14:textId="77777777" w:rsidR="008602A2" w:rsidRPr="00AE0AB4" w:rsidRDefault="008602A2"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Individual Therapy/Counseling</w:t>
            </w:r>
          </w:p>
        </w:tc>
      </w:tr>
      <w:tr w:rsidR="008602A2" w:rsidRPr="00AE0AB4" w14:paraId="580C6668" w14:textId="77777777" w:rsidTr="002A5BCE">
        <w:trPr>
          <w:trHeight w:val="158"/>
        </w:trPr>
        <w:tc>
          <w:tcPr>
            <w:tcW w:w="2337" w:type="dxa"/>
            <w:gridSpan w:val="2"/>
            <w:tcBorders>
              <w:top w:val="nil"/>
              <w:left w:val="nil"/>
              <w:bottom w:val="nil"/>
              <w:right w:val="nil"/>
            </w:tcBorders>
          </w:tcPr>
          <w:p w14:paraId="609B1DF7" w14:textId="77777777" w:rsidR="008602A2" w:rsidRPr="00AE0AB4" w:rsidRDefault="008602A2"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Medical/Health Interventions</w:t>
            </w:r>
          </w:p>
        </w:tc>
        <w:tc>
          <w:tcPr>
            <w:tcW w:w="2158" w:type="dxa"/>
            <w:gridSpan w:val="2"/>
            <w:tcBorders>
              <w:top w:val="nil"/>
              <w:left w:val="nil"/>
              <w:bottom w:val="nil"/>
              <w:right w:val="nil"/>
            </w:tcBorders>
          </w:tcPr>
          <w:p w14:paraId="39D97029" w14:textId="77777777" w:rsidR="008602A2" w:rsidRPr="00AE0AB4" w:rsidRDefault="008602A2"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Milieu Therapy</w:t>
            </w:r>
          </w:p>
        </w:tc>
        <w:tc>
          <w:tcPr>
            <w:tcW w:w="2430" w:type="dxa"/>
            <w:gridSpan w:val="3"/>
            <w:tcBorders>
              <w:top w:val="nil"/>
              <w:left w:val="nil"/>
              <w:bottom w:val="nil"/>
              <w:right w:val="nil"/>
            </w:tcBorders>
          </w:tcPr>
          <w:p w14:paraId="65B0B028" w14:textId="77777777" w:rsidR="008602A2" w:rsidRPr="00AE0AB4" w:rsidRDefault="008602A2"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Outreach Programming</w:t>
            </w:r>
          </w:p>
        </w:tc>
        <w:tc>
          <w:tcPr>
            <w:tcW w:w="2425" w:type="dxa"/>
            <w:gridSpan w:val="2"/>
            <w:tcBorders>
              <w:top w:val="nil"/>
              <w:left w:val="nil"/>
              <w:bottom w:val="nil"/>
              <w:right w:val="nil"/>
            </w:tcBorders>
          </w:tcPr>
          <w:p w14:paraId="4662D183" w14:textId="77777777" w:rsidR="008602A2" w:rsidRPr="00AE0AB4" w:rsidRDefault="008602A2"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Program Development</w:t>
            </w:r>
          </w:p>
        </w:tc>
      </w:tr>
      <w:tr w:rsidR="008602A2" w:rsidRPr="00AE0AB4" w14:paraId="20113026" w14:textId="77777777" w:rsidTr="002A5BCE">
        <w:trPr>
          <w:trHeight w:val="158"/>
        </w:trPr>
        <w:tc>
          <w:tcPr>
            <w:tcW w:w="2337" w:type="dxa"/>
            <w:gridSpan w:val="2"/>
            <w:tcBorders>
              <w:top w:val="nil"/>
              <w:left w:val="nil"/>
              <w:bottom w:val="nil"/>
              <w:right w:val="nil"/>
            </w:tcBorders>
          </w:tcPr>
          <w:p w14:paraId="6EC1791F" w14:textId="77777777" w:rsidR="008602A2" w:rsidRPr="00AE0AB4" w:rsidRDefault="008602A2"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Rehabilitation</w:t>
            </w:r>
          </w:p>
        </w:tc>
        <w:tc>
          <w:tcPr>
            <w:tcW w:w="2158" w:type="dxa"/>
            <w:gridSpan w:val="2"/>
            <w:tcBorders>
              <w:top w:val="nil"/>
              <w:left w:val="nil"/>
              <w:bottom w:val="nil"/>
              <w:right w:val="nil"/>
            </w:tcBorders>
          </w:tcPr>
          <w:p w14:paraId="0F509632" w14:textId="77777777" w:rsidR="008602A2" w:rsidRPr="00AE0AB4" w:rsidRDefault="008602A2"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School Counseling</w:t>
            </w:r>
          </w:p>
        </w:tc>
        <w:tc>
          <w:tcPr>
            <w:tcW w:w="2430" w:type="dxa"/>
            <w:gridSpan w:val="3"/>
            <w:tcBorders>
              <w:top w:val="nil"/>
              <w:left w:val="nil"/>
              <w:bottom w:val="nil"/>
              <w:right w:val="nil"/>
            </w:tcBorders>
          </w:tcPr>
          <w:p w14:paraId="219EC06D" w14:textId="77777777" w:rsidR="008602A2" w:rsidRPr="00AE0AB4" w:rsidRDefault="008602A2"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Substance Abuse Interventions</w:t>
            </w:r>
          </w:p>
        </w:tc>
        <w:tc>
          <w:tcPr>
            <w:tcW w:w="2425" w:type="dxa"/>
            <w:gridSpan w:val="2"/>
            <w:tcBorders>
              <w:top w:val="nil"/>
              <w:left w:val="nil"/>
              <w:bottom w:val="single" w:sz="4" w:space="0" w:color="auto"/>
              <w:right w:val="nil"/>
            </w:tcBorders>
          </w:tcPr>
          <w:p w14:paraId="6248DB47" w14:textId="77777777" w:rsidR="008602A2" w:rsidRPr="00AE0AB4" w:rsidRDefault="008602A2"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Supervision of Other Students</w:t>
            </w:r>
          </w:p>
        </w:tc>
      </w:tr>
      <w:tr w:rsidR="00F40A11" w:rsidRPr="00AE0AB4" w14:paraId="65338AE0" w14:textId="77777777" w:rsidTr="002A5BCE">
        <w:trPr>
          <w:trHeight w:val="158"/>
        </w:trPr>
        <w:tc>
          <w:tcPr>
            <w:tcW w:w="6925" w:type="dxa"/>
            <w:gridSpan w:val="7"/>
            <w:tcBorders>
              <w:top w:val="nil"/>
              <w:left w:val="nil"/>
              <w:bottom w:val="nil"/>
              <w:right w:val="single" w:sz="4" w:space="0" w:color="auto"/>
            </w:tcBorders>
          </w:tcPr>
          <w:p w14:paraId="4E70F739" w14:textId="77777777" w:rsidR="00F40A11" w:rsidRPr="00AE0AB4" w:rsidRDefault="00F40A11" w:rsidP="004B4014">
            <w:pPr>
              <w:rPr>
                <w:rFonts w:cstheme="minorHAnsi"/>
                <w:sz w:val="16"/>
                <w:szCs w:val="16"/>
              </w:rPr>
            </w:pPr>
          </w:p>
        </w:tc>
        <w:tc>
          <w:tcPr>
            <w:tcW w:w="2425" w:type="dxa"/>
            <w:gridSpan w:val="2"/>
            <w:tcBorders>
              <w:top w:val="single" w:sz="4" w:space="0" w:color="auto"/>
              <w:left w:val="single" w:sz="4" w:space="0" w:color="auto"/>
              <w:bottom w:val="single" w:sz="4" w:space="0" w:color="auto"/>
              <w:right w:val="single" w:sz="4" w:space="0" w:color="auto"/>
            </w:tcBorders>
          </w:tcPr>
          <w:p w14:paraId="5EC9223E" w14:textId="77777777" w:rsidR="00F40A11" w:rsidRPr="00AE0AB4" w:rsidRDefault="00F40A11"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rFonts w:cstheme="minorHAnsi"/>
                <w:color w:val="000000"/>
                <w:sz w:val="16"/>
                <w:szCs w:val="16"/>
              </w:rPr>
              <w:t>Other:</w:t>
            </w:r>
          </w:p>
        </w:tc>
      </w:tr>
      <w:tr w:rsidR="00F40A11" w:rsidRPr="00AE0AB4" w14:paraId="57DF80A2" w14:textId="77777777" w:rsidTr="002A5BCE">
        <w:trPr>
          <w:trHeight w:val="158"/>
        </w:trPr>
        <w:tc>
          <w:tcPr>
            <w:tcW w:w="9350" w:type="dxa"/>
            <w:gridSpan w:val="9"/>
            <w:tcBorders>
              <w:top w:val="nil"/>
              <w:left w:val="nil"/>
              <w:bottom w:val="nil"/>
              <w:right w:val="nil"/>
            </w:tcBorders>
          </w:tcPr>
          <w:p w14:paraId="056391DD" w14:textId="77777777" w:rsidR="00F40A11" w:rsidRPr="00AE0AB4" w:rsidRDefault="00F40A11" w:rsidP="004B4014">
            <w:pPr>
              <w:rPr>
                <w:rFonts w:ascii="Segoe UI Symbol" w:hAnsi="Segoe UI Symbol" w:cs="Segoe UI Symbol"/>
                <w:sz w:val="16"/>
                <w:szCs w:val="16"/>
              </w:rPr>
            </w:pPr>
          </w:p>
        </w:tc>
      </w:tr>
      <w:tr w:rsidR="008602A2" w:rsidRPr="00AE0AB4" w14:paraId="7C42623E" w14:textId="77777777" w:rsidTr="002A5BCE">
        <w:trPr>
          <w:trHeight w:val="158"/>
        </w:trPr>
        <w:tc>
          <w:tcPr>
            <w:tcW w:w="9350" w:type="dxa"/>
            <w:gridSpan w:val="9"/>
            <w:tcBorders>
              <w:top w:val="nil"/>
              <w:bottom w:val="nil"/>
            </w:tcBorders>
            <w:shd w:val="clear" w:color="auto" w:fill="000000" w:themeFill="text1"/>
          </w:tcPr>
          <w:p w14:paraId="3456AD48" w14:textId="77777777" w:rsidR="008602A2" w:rsidRPr="00AE0AB4" w:rsidRDefault="00B25F76" w:rsidP="004B4014">
            <w:pPr>
              <w:rPr>
                <w:rFonts w:cstheme="minorHAnsi"/>
                <w:sz w:val="16"/>
                <w:szCs w:val="16"/>
              </w:rPr>
            </w:pPr>
            <w:r w:rsidRPr="00AE0AB4">
              <w:rPr>
                <w:rFonts w:cstheme="minorHAnsi"/>
                <w:sz w:val="16"/>
                <w:szCs w:val="16"/>
              </w:rPr>
              <w:t>Clinical &amp; Forensic Assessment Activities</w:t>
            </w:r>
          </w:p>
        </w:tc>
      </w:tr>
      <w:tr w:rsidR="00B25F76" w:rsidRPr="00AE0AB4" w14:paraId="0A41070B" w14:textId="77777777" w:rsidTr="002A5BCE">
        <w:trPr>
          <w:trHeight w:val="158"/>
        </w:trPr>
        <w:tc>
          <w:tcPr>
            <w:tcW w:w="2965" w:type="dxa"/>
            <w:gridSpan w:val="3"/>
            <w:tcBorders>
              <w:top w:val="nil"/>
              <w:left w:val="nil"/>
              <w:bottom w:val="nil"/>
              <w:right w:val="nil"/>
            </w:tcBorders>
          </w:tcPr>
          <w:p w14:paraId="19BFE27B" w14:textId="77777777" w:rsidR="00B25F76" w:rsidRPr="00AE0AB4" w:rsidRDefault="00B25F76"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Achievement/Aptitude Testing</w:t>
            </w:r>
          </w:p>
        </w:tc>
        <w:tc>
          <w:tcPr>
            <w:tcW w:w="3268" w:type="dxa"/>
            <w:gridSpan w:val="3"/>
            <w:tcBorders>
              <w:top w:val="nil"/>
              <w:left w:val="nil"/>
              <w:bottom w:val="nil"/>
              <w:right w:val="nil"/>
            </w:tcBorders>
          </w:tcPr>
          <w:p w14:paraId="71604932" w14:textId="77777777" w:rsidR="00B25F76" w:rsidRPr="00AE0AB4" w:rsidRDefault="00B25F76"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Diagnostic Clinical Interviews</w:t>
            </w:r>
          </w:p>
        </w:tc>
        <w:tc>
          <w:tcPr>
            <w:tcW w:w="3117" w:type="dxa"/>
            <w:gridSpan w:val="3"/>
            <w:tcBorders>
              <w:top w:val="nil"/>
              <w:left w:val="nil"/>
              <w:bottom w:val="nil"/>
              <w:right w:val="nil"/>
            </w:tcBorders>
          </w:tcPr>
          <w:p w14:paraId="15E4EC11" w14:textId="77777777" w:rsidR="00B25F76" w:rsidRPr="00AE0AB4" w:rsidRDefault="00B25F76"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Intake Interviews</w:t>
            </w:r>
          </w:p>
        </w:tc>
      </w:tr>
      <w:tr w:rsidR="00B25F76" w:rsidRPr="00AE0AB4" w14:paraId="0484B300" w14:textId="77777777" w:rsidTr="002A5BCE">
        <w:trPr>
          <w:trHeight w:val="158"/>
        </w:trPr>
        <w:tc>
          <w:tcPr>
            <w:tcW w:w="2965" w:type="dxa"/>
            <w:gridSpan w:val="3"/>
            <w:tcBorders>
              <w:top w:val="nil"/>
              <w:left w:val="nil"/>
              <w:bottom w:val="nil"/>
              <w:right w:val="nil"/>
            </w:tcBorders>
          </w:tcPr>
          <w:p w14:paraId="7BB7F3AE" w14:textId="77777777" w:rsidR="00B25F76" w:rsidRPr="00AE0AB4" w:rsidRDefault="00B25F76"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Intelligence Testing</w:t>
            </w:r>
          </w:p>
        </w:tc>
        <w:tc>
          <w:tcPr>
            <w:tcW w:w="3268" w:type="dxa"/>
            <w:gridSpan w:val="3"/>
            <w:tcBorders>
              <w:top w:val="nil"/>
              <w:left w:val="nil"/>
              <w:bottom w:val="nil"/>
              <w:right w:val="nil"/>
            </w:tcBorders>
          </w:tcPr>
          <w:p w14:paraId="5B0C4D60" w14:textId="77777777" w:rsidR="00B25F76" w:rsidRPr="00AE0AB4" w:rsidRDefault="00B25F76"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Learning Disability Testing</w:t>
            </w:r>
          </w:p>
        </w:tc>
        <w:tc>
          <w:tcPr>
            <w:tcW w:w="3117" w:type="dxa"/>
            <w:gridSpan w:val="3"/>
            <w:tcBorders>
              <w:top w:val="nil"/>
              <w:left w:val="nil"/>
              <w:bottom w:val="nil"/>
              <w:right w:val="nil"/>
            </w:tcBorders>
          </w:tcPr>
          <w:p w14:paraId="02013CC3" w14:textId="77777777" w:rsidR="00B25F76" w:rsidRPr="00AE0AB4" w:rsidRDefault="00B25F76"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Mental Status Exam</w:t>
            </w:r>
          </w:p>
        </w:tc>
      </w:tr>
      <w:tr w:rsidR="00B25F76" w:rsidRPr="00AE0AB4" w14:paraId="5B859FBE" w14:textId="77777777" w:rsidTr="002A5BCE">
        <w:trPr>
          <w:trHeight w:val="158"/>
        </w:trPr>
        <w:tc>
          <w:tcPr>
            <w:tcW w:w="2965" w:type="dxa"/>
            <w:gridSpan w:val="3"/>
            <w:tcBorders>
              <w:top w:val="nil"/>
              <w:left w:val="nil"/>
              <w:bottom w:val="nil"/>
              <w:right w:val="nil"/>
            </w:tcBorders>
          </w:tcPr>
          <w:p w14:paraId="71D3B648" w14:textId="77777777" w:rsidR="00B25F76" w:rsidRPr="00AE0AB4" w:rsidRDefault="00B25F76"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Neuropsychological Testing</w:t>
            </w:r>
          </w:p>
        </w:tc>
        <w:tc>
          <w:tcPr>
            <w:tcW w:w="3268" w:type="dxa"/>
            <w:gridSpan w:val="3"/>
            <w:tcBorders>
              <w:top w:val="nil"/>
              <w:left w:val="nil"/>
              <w:bottom w:val="nil"/>
              <w:right w:val="nil"/>
            </w:tcBorders>
          </w:tcPr>
          <w:p w14:paraId="6204CA3A" w14:textId="77777777" w:rsidR="00B25F76" w:rsidRPr="00AE0AB4" w:rsidRDefault="00B25F76"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Objective Testing</w:t>
            </w:r>
          </w:p>
        </w:tc>
        <w:tc>
          <w:tcPr>
            <w:tcW w:w="3117" w:type="dxa"/>
            <w:gridSpan w:val="3"/>
            <w:tcBorders>
              <w:top w:val="nil"/>
              <w:left w:val="nil"/>
              <w:bottom w:val="single" w:sz="4" w:space="0" w:color="auto"/>
              <w:right w:val="nil"/>
            </w:tcBorders>
          </w:tcPr>
          <w:p w14:paraId="6CCEFB25" w14:textId="77777777" w:rsidR="00B25F76" w:rsidRPr="00AE0AB4" w:rsidRDefault="00B25F76"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Projective Testing</w:t>
            </w:r>
          </w:p>
        </w:tc>
      </w:tr>
      <w:tr w:rsidR="00B25F76" w:rsidRPr="00AE0AB4" w14:paraId="7A2C0CEF" w14:textId="77777777" w:rsidTr="002A5BCE">
        <w:trPr>
          <w:trHeight w:val="158"/>
        </w:trPr>
        <w:tc>
          <w:tcPr>
            <w:tcW w:w="2965" w:type="dxa"/>
            <w:gridSpan w:val="3"/>
            <w:tcBorders>
              <w:top w:val="nil"/>
              <w:left w:val="nil"/>
              <w:bottom w:val="nil"/>
              <w:right w:val="nil"/>
            </w:tcBorders>
          </w:tcPr>
          <w:p w14:paraId="304E2C0B" w14:textId="77777777" w:rsidR="00B25F76" w:rsidRPr="00AE0AB4" w:rsidRDefault="00B25F76"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Self-Report Measures</w:t>
            </w:r>
          </w:p>
        </w:tc>
        <w:tc>
          <w:tcPr>
            <w:tcW w:w="3268" w:type="dxa"/>
            <w:gridSpan w:val="3"/>
            <w:tcBorders>
              <w:top w:val="nil"/>
              <w:left w:val="nil"/>
              <w:bottom w:val="nil"/>
              <w:right w:val="single" w:sz="4" w:space="0" w:color="auto"/>
            </w:tcBorders>
          </w:tcPr>
          <w:p w14:paraId="41FC6AAD" w14:textId="77777777" w:rsidR="00B25F76" w:rsidRPr="00AE0AB4" w:rsidRDefault="00B25F76"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Structured Interviews</w:t>
            </w:r>
          </w:p>
        </w:tc>
        <w:tc>
          <w:tcPr>
            <w:tcW w:w="3117" w:type="dxa"/>
            <w:gridSpan w:val="3"/>
            <w:tcBorders>
              <w:top w:val="single" w:sz="4" w:space="0" w:color="auto"/>
              <w:left w:val="single" w:sz="4" w:space="0" w:color="auto"/>
              <w:bottom w:val="single" w:sz="4" w:space="0" w:color="auto"/>
              <w:right w:val="single" w:sz="4" w:space="0" w:color="auto"/>
            </w:tcBorders>
          </w:tcPr>
          <w:p w14:paraId="0B955008" w14:textId="77777777" w:rsidR="00B25F76" w:rsidRPr="00AE0AB4" w:rsidRDefault="00B25F76" w:rsidP="004B4014">
            <w:pPr>
              <w:rPr>
                <w:rFonts w:cstheme="minorHAnsi"/>
                <w:sz w:val="16"/>
                <w:szCs w:val="16"/>
              </w:rPr>
            </w:pPr>
            <w:r w:rsidRPr="00AE0AB4">
              <w:rPr>
                <w:rFonts w:ascii="Segoe UI Symbol" w:hAnsi="Segoe UI Symbol" w:cs="Segoe UI Symbol"/>
                <w:sz w:val="16"/>
                <w:szCs w:val="16"/>
              </w:rPr>
              <w:t>☐</w:t>
            </w:r>
            <w:r w:rsidRPr="00AE0AB4">
              <w:rPr>
                <w:rFonts w:cstheme="minorHAnsi"/>
                <w:sz w:val="16"/>
                <w:szCs w:val="16"/>
              </w:rPr>
              <w:t xml:space="preserve"> Other:</w:t>
            </w:r>
          </w:p>
        </w:tc>
      </w:tr>
      <w:tr w:rsidR="00F40A11" w:rsidRPr="00AE0AB4" w14:paraId="1D27DAFC" w14:textId="77777777" w:rsidTr="002A5BCE">
        <w:trPr>
          <w:trHeight w:val="158"/>
        </w:trPr>
        <w:tc>
          <w:tcPr>
            <w:tcW w:w="9350" w:type="dxa"/>
            <w:gridSpan w:val="9"/>
            <w:tcBorders>
              <w:top w:val="nil"/>
              <w:left w:val="nil"/>
              <w:bottom w:val="nil"/>
              <w:right w:val="nil"/>
            </w:tcBorders>
          </w:tcPr>
          <w:p w14:paraId="06F9185A" w14:textId="77777777" w:rsidR="00F40A11" w:rsidRPr="00AE0AB4" w:rsidRDefault="00F40A11" w:rsidP="004B4014">
            <w:pPr>
              <w:rPr>
                <w:rFonts w:ascii="Segoe UI Symbol" w:hAnsi="Segoe UI Symbol" w:cs="Segoe UI Symbol"/>
                <w:sz w:val="16"/>
                <w:szCs w:val="16"/>
              </w:rPr>
            </w:pPr>
          </w:p>
        </w:tc>
      </w:tr>
      <w:tr w:rsidR="00AE0AB4" w:rsidRPr="00AE0AB4" w14:paraId="74FD86A9" w14:textId="77777777" w:rsidTr="002A5BCE">
        <w:trPr>
          <w:trHeight w:val="158"/>
        </w:trPr>
        <w:tc>
          <w:tcPr>
            <w:tcW w:w="9350" w:type="dxa"/>
            <w:gridSpan w:val="9"/>
            <w:tcBorders>
              <w:top w:val="nil"/>
              <w:bottom w:val="nil"/>
            </w:tcBorders>
            <w:shd w:val="clear" w:color="auto" w:fill="000000" w:themeFill="text1"/>
          </w:tcPr>
          <w:p w14:paraId="1D08C86C" w14:textId="77777777" w:rsidR="00AE0AB4" w:rsidRPr="00AE0AB4" w:rsidRDefault="00AE0AB4" w:rsidP="004B4014">
            <w:pPr>
              <w:rPr>
                <w:rFonts w:cstheme="minorHAnsi"/>
                <w:sz w:val="16"/>
                <w:szCs w:val="16"/>
              </w:rPr>
            </w:pPr>
            <w:r w:rsidRPr="00AE0AB4">
              <w:rPr>
                <w:rFonts w:cstheme="minorHAnsi"/>
                <w:sz w:val="16"/>
                <w:szCs w:val="16"/>
              </w:rPr>
              <w:t>Specific Tests Utilized</w:t>
            </w:r>
          </w:p>
        </w:tc>
      </w:tr>
      <w:tr w:rsidR="00AE0AB4" w:rsidRPr="00AE0AB4" w14:paraId="01F4595D" w14:textId="77777777" w:rsidTr="002A5BCE">
        <w:trPr>
          <w:trHeight w:val="158"/>
        </w:trPr>
        <w:tc>
          <w:tcPr>
            <w:tcW w:w="2965" w:type="dxa"/>
            <w:gridSpan w:val="3"/>
            <w:tcBorders>
              <w:top w:val="nil"/>
              <w:left w:val="nil"/>
              <w:bottom w:val="nil"/>
              <w:right w:val="nil"/>
            </w:tcBorders>
          </w:tcPr>
          <w:p w14:paraId="3D2400C6"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Bender Gestalt</w:t>
            </w:r>
          </w:p>
        </w:tc>
        <w:tc>
          <w:tcPr>
            <w:tcW w:w="3268" w:type="dxa"/>
            <w:gridSpan w:val="3"/>
            <w:tcBorders>
              <w:top w:val="nil"/>
              <w:left w:val="nil"/>
              <w:bottom w:val="nil"/>
              <w:right w:val="nil"/>
            </w:tcBorders>
          </w:tcPr>
          <w:p w14:paraId="293E7DAE"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California Psychological Inventory-Revised</w:t>
            </w:r>
          </w:p>
        </w:tc>
        <w:tc>
          <w:tcPr>
            <w:tcW w:w="3117" w:type="dxa"/>
            <w:gridSpan w:val="3"/>
            <w:tcBorders>
              <w:top w:val="nil"/>
              <w:left w:val="nil"/>
              <w:bottom w:val="nil"/>
              <w:right w:val="nil"/>
            </w:tcBorders>
          </w:tcPr>
          <w:p w14:paraId="5D683634"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Connors Scales (ADD)</w:t>
            </w:r>
          </w:p>
        </w:tc>
      </w:tr>
      <w:tr w:rsidR="00AE0AB4" w:rsidRPr="00AE0AB4" w14:paraId="11A8901A" w14:textId="77777777" w:rsidTr="002A5BCE">
        <w:trPr>
          <w:trHeight w:val="158"/>
        </w:trPr>
        <w:tc>
          <w:tcPr>
            <w:tcW w:w="2965" w:type="dxa"/>
            <w:gridSpan w:val="3"/>
            <w:tcBorders>
              <w:top w:val="nil"/>
              <w:left w:val="nil"/>
              <w:bottom w:val="nil"/>
              <w:right w:val="nil"/>
            </w:tcBorders>
          </w:tcPr>
          <w:p w14:paraId="1614EA8D"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Halstead-Reitan</w:t>
            </w:r>
          </w:p>
        </w:tc>
        <w:tc>
          <w:tcPr>
            <w:tcW w:w="3268" w:type="dxa"/>
            <w:gridSpan w:val="3"/>
            <w:tcBorders>
              <w:top w:val="nil"/>
              <w:left w:val="nil"/>
              <w:bottom w:val="nil"/>
              <w:right w:val="nil"/>
            </w:tcBorders>
          </w:tcPr>
          <w:p w14:paraId="3B76EBAE"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Hare Psychopathy Checklist-Revised</w:t>
            </w:r>
          </w:p>
        </w:tc>
        <w:tc>
          <w:tcPr>
            <w:tcW w:w="3117" w:type="dxa"/>
            <w:gridSpan w:val="3"/>
            <w:tcBorders>
              <w:top w:val="nil"/>
              <w:left w:val="nil"/>
              <w:bottom w:val="nil"/>
              <w:right w:val="nil"/>
            </w:tcBorders>
          </w:tcPr>
          <w:p w14:paraId="5C3C557D"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MCMI-III</w:t>
            </w:r>
          </w:p>
        </w:tc>
      </w:tr>
      <w:tr w:rsidR="00AE0AB4" w:rsidRPr="00AE0AB4" w14:paraId="2932D741" w14:textId="77777777" w:rsidTr="002A5BCE">
        <w:trPr>
          <w:trHeight w:val="158"/>
        </w:trPr>
        <w:tc>
          <w:tcPr>
            <w:tcW w:w="2965" w:type="dxa"/>
            <w:gridSpan w:val="3"/>
            <w:tcBorders>
              <w:top w:val="nil"/>
              <w:left w:val="nil"/>
              <w:bottom w:val="nil"/>
              <w:right w:val="nil"/>
            </w:tcBorders>
          </w:tcPr>
          <w:p w14:paraId="0AACFA4F"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MMPI-A</w:t>
            </w:r>
          </w:p>
        </w:tc>
        <w:tc>
          <w:tcPr>
            <w:tcW w:w="3268" w:type="dxa"/>
            <w:gridSpan w:val="3"/>
            <w:tcBorders>
              <w:top w:val="nil"/>
              <w:left w:val="nil"/>
              <w:bottom w:val="nil"/>
              <w:right w:val="nil"/>
            </w:tcBorders>
          </w:tcPr>
          <w:p w14:paraId="290B5968"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MMPI-II</w:t>
            </w:r>
          </w:p>
        </w:tc>
        <w:tc>
          <w:tcPr>
            <w:tcW w:w="3117" w:type="dxa"/>
            <w:gridSpan w:val="3"/>
            <w:tcBorders>
              <w:top w:val="nil"/>
              <w:left w:val="nil"/>
              <w:bottom w:val="nil"/>
              <w:right w:val="nil"/>
            </w:tcBorders>
          </w:tcPr>
          <w:p w14:paraId="3371A0CE"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Myers-Briggs Type Indicator</w:t>
            </w:r>
          </w:p>
        </w:tc>
      </w:tr>
      <w:tr w:rsidR="00AE0AB4" w:rsidRPr="00AE0AB4" w14:paraId="5E34D2EC" w14:textId="77777777" w:rsidTr="002A5BCE">
        <w:trPr>
          <w:trHeight w:val="158"/>
        </w:trPr>
        <w:tc>
          <w:tcPr>
            <w:tcW w:w="2965" w:type="dxa"/>
            <w:gridSpan w:val="3"/>
            <w:tcBorders>
              <w:top w:val="nil"/>
              <w:left w:val="nil"/>
              <w:bottom w:val="nil"/>
              <w:right w:val="nil"/>
            </w:tcBorders>
          </w:tcPr>
          <w:p w14:paraId="1E7898FB"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Parent Report Measures</w:t>
            </w:r>
          </w:p>
        </w:tc>
        <w:tc>
          <w:tcPr>
            <w:tcW w:w="3268" w:type="dxa"/>
            <w:gridSpan w:val="3"/>
            <w:tcBorders>
              <w:top w:val="nil"/>
              <w:left w:val="nil"/>
              <w:bottom w:val="nil"/>
              <w:right w:val="nil"/>
            </w:tcBorders>
          </w:tcPr>
          <w:p w14:paraId="139189C9"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Peabody Picture Vocabulary Test</w:t>
            </w:r>
          </w:p>
        </w:tc>
        <w:tc>
          <w:tcPr>
            <w:tcW w:w="3117" w:type="dxa"/>
            <w:gridSpan w:val="3"/>
            <w:tcBorders>
              <w:top w:val="nil"/>
              <w:left w:val="nil"/>
              <w:bottom w:val="nil"/>
              <w:right w:val="nil"/>
            </w:tcBorders>
          </w:tcPr>
          <w:p w14:paraId="515FAB20"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Personality Assessment Inventory</w:t>
            </w:r>
          </w:p>
        </w:tc>
      </w:tr>
      <w:tr w:rsidR="00AE0AB4" w:rsidRPr="00AE0AB4" w14:paraId="3616F311" w14:textId="77777777" w:rsidTr="002A5BCE">
        <w:trPr>
          <w:trHeight w:val="158"/>
        </w:trPr>
        <w:tc>
          <w:tcPr>
            <w:tcW w:w="2965" w:type="dxa"/>
            <w:gridSpan w:val="3"/>
            <w:tcBorders>
              <w:top w:val="nil"/>
              <w:left w:val="nil"/>
              <w:bottom w:val="nil"/>
              <w:right w:val="nil"/>
            </w:tcBorders>
          </w:tcPr>
          <w:p w14:paraId="2B8CA1F2"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Projective Drawings</w:t>
            </w:r>
          </w:p>
        </w:tc>
        <w:tc>
          <w:tcPr>
            <w:tcW w:w="3268" w:type="dxa"/>
            <w:gridSpan w:val="3"/>
            <w:tcBorders>
              <w:top w:val="nil"/>
              <w:left w:val="nil"/>
              <w:bottom w:val="nil"/>
              <w:right w:val="nil"/>
            </w:tcBorders>
          </w:tcPr>
          <w:p w14:paraId="4D2D7E34"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Projective Sentences (e.g., Rotter)</w:t>
            </w:r>
          </w:p>
        </w:tc>
        <w:tc>
          <w:tcPr>
            <w:tcW w:w="3117" w:type="dxa"/>
            <w:gridSpan w:val="3"/>
            <w:tcBorders>
              <w:top w:val="nil"/>
              <w:left w:val="nil"/>
              <w:bottom w:val="nil"/>
              <w:right w:val="nil"/>
            </w:tcBorders>
          </w:tcPr>
          <w:p w14:paraId="654F810E"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Rorschach</w:t>
            </w:r>
          </w:p>
        </w:tc>
      </w:tr>
      <w:tr w:rsidR="00AE0AB4" w:rsidRPr="00AE0AB4" w14:paraId="4766FA52" w14:textId="77777777" w:rsidTr="002A5BCE">
        <w:trPr>
          <w:trHeight w:val="158"/>
        </w:trPr>
        <w:tc>
          <w:tcPr>
            <w:tcW w:w="2965" w:type="dxa"/>
            <w:gridSpan w:val="3"/>
            <w:tcBorders>
              <w:top w:val="nil"/>
              <w:left w:val="nil"/>
              <w:bottom w:val="nil"/>
              <w:right w:val="nil"/>
            </w:tcBorders>
          </w:tcPr>
          <w:p w14:paraId="2977AC1E"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Self-Report Measures (e.g., BDI)</w:t>
            </w:r>
          </w:p>
        </w:tc>
        <w:tc>
          <w:tcPr>
            <w:tcW w:w="3268" w:type="dxa"/>
            <w:gridSpan w:val="3"/>
            <w:tcBorders>
              <w:top w:val="nil"/>
              <w:left w:val="nil"/>
              <w:bottom w:val="nil"/>
              <w:right w:val="nil"/>
            </w:tcBorders>
          </w:tcPr>
          <w:p w14:paraId="6F12C5AD"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Strong Interest Inventory</w:t>
            </w:r>
          </w:p>
        </w:tc>
        <w:tc>
          <w:tcPr>
            <w:tcW w:w="3117" w:type="dxa"/>
            <w:gridSpan w:val="3"/>
            <w:tcBorders>
              <w:top w:val="nil"/>
              <w:left w:val="nil"/>
              <w:bottom w:val="nil"/>
              <w:right w:val="nil"/>
            </w:tcBorders>
          </w:tcPr>
          <w:p w14:paraId="3E366254"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Structured Diagnostic Interviews</w:t>
            </w:r>
          </w:p>
        </w:tc>
      </w:tr>
      <w:tr w:rsidR="00AE0AB4" w:rsidRPr="00AE0AB4" w14:paraId="570A5706" w14:textId="77777777" w:rsidTr="002A5BCE">
        <w:trPr>
          <w:trHeight w:val="158"/>
        </w:trPr>
        <w:tc>
          <w:tcPr>
            <w:tcW w:w="2965" w:type="dxa"/>
            <w:gridSpan w:val="3"/>
            <w:tcBorders>
              <w:top w:val="nil"/>
              <w:left w:val="nil"/>
              <w:bottom w:val="nil"/>
              <w:right w:val="nil"/>
            </w:tcBorders>
          </w:tcPr>
          <w:p w14:paraId="549DF268"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TAT</w:t>
            </w:r>
          </w:p>
        </w:tc>
        <w:tc>
          <w:tcPr>
            <w:tcW w:w="3268" w:type="dxa"/>
            <w:gridSpan w:val="3"/>
            <w:tcBorders>
              <w:top w:val="nil"/>
              <w:left w:val="nil"/>
              <w:bottom w:val="nil"/>
              <w:right w:val="nil"/>
            </w:tcBorders>
          </w:tcPr>
          <w:p w14:paraId="4A6958B9"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Trail Making Test A &amp; B</w:t>
            </w:r>
          </w:p>
        </w:tc>
        <w:tc>
          <w:tcPr>
            <w:tcW w:w="3117" w:type="dxa"/>
            <w:gridSpan w:val="3"/>
            <w:tcBorders>
              <w:top w:val="nil"/>
              <w:left w:val="nil"/>
              <w:bottom w:val="nil"/>
              <w:right w:val="nil"/>
            </w:tcBorders>
          </w:tcPr>
          <w:p w14:paraId="467D7BFC"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Vineland</w:t>
            </w:r>
          </w:p>
        </w:tc>
      </w:tr>
      <w:tr w:rsidR="00AE0AB4" w:rsidRPr="00AE0AB4" w14:paraId="078FF6EC" w14:textId="77777777" w:rsidTr="002A5BCE">
        <w:trPr>
          <w:trHeight w:val="158"/>
        </w:trPr>
        <w:tc>
          <w:tcPr>
            <w:tcW w:w="2965" w:type="dxa"/>
            <w:gridSpan w:val="3"/>
            <w:tcBorders>
              <w:top w:val="nil"/>
              <w:left w:val="nil"/>
              <w:bottom w:val="nil"/>
              <w:right w:val="nil"/>
            </w:tcBorders>
          </w:tcPr>
          <w:p w14:paraId="42B97146"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WAIS-IV</w:t>
            </w:r>
          </w:p>
        </w:tc>
        <w:tc>
          <w:tcPr>
            <w:tcW w:w="3268" w:type="dxa"/>
            <w:gridSpan w:val="3"/>
            <w:tcBorders>
              <w:top w:val="nil"/>
              <w:left w:val="nil"/>
              <w:bottom w:val="nil"/>
              <w:right w:val="nil"/>
            </w:tcBorders>
          </w:tcPr>
          <w:p w14:paraId="5F3B5A14"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Wechsler Memory Scale IV</w:t>
            </w:r>
          </w:p>
        </w:tc>
        <w:tc>
          <w:tcPr>
            <w:tcW w:w="3117" w:type="dxa"/>
            <w:gridSpan w:val="3"/>
            <w:tcBorders>
              <w:top w:val="nil"/>
              <w:left w:val="nil"/>
              <w:bottom w:val="single" w:sz="4" w:space="0" w:color="auto"/>
              <w:right w:val="nil"/>
            </w:tcBorders>
          </w:tcPr>
          <w:p w14:paraId="02FB8E55"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WISC-V</w:t>
            </w:r>
          </w:p>
        </w:tc>
      </w:tr>
      <w:tr w:rsidR="00AE0AB4" w:rsidRPr="00AE0AB4" w14:paraId="1B91E93A" w14:textId="77777777" w:rsidTr="002A5BCE">
        <w:trPr>
          <w:trHeight w:val="158"/>
        </w:trPr>
        <w:tc>
          <w:tcPr>
            <w:tcW w:w="2965" w:type="dxa"/>
            <w:gridSpan w:val="3"/>
            <w:tcBorders>
              <w:top w:val="nil"/>
              <w:left w:val="nil"/>
              <w:bottom w:val="nil"/>
              <w:right w:val="nil"/>
            </w:tcBorders>
          </w:tcPr>
          <w:p w14:paraId="39007D60"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WPPSI-III</w:t>
            </w:r>
          </w:p>
        </w:tc>
        <w:tc>
          <w:tcPr>
            <w:tcW w:w="3268" w:type="dxa"/>
            <w:gridSpan w:val="3"/>
            <w:tcBorders>
              <w:top w:val="nil"/>
              <w:left w:val="nil"/>
              <w:bottom w:val="nil"/>
              <w:right w:val="single" w:sz="4" w:space="0" w:color="auto"/>
            </w:tcBorders>
          </w:tcPr>
          <w:p w14:paraId="62D69AD7"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WRAT-IV</w:t>
            </w:r>
          </w:p>
        </w:tc>
        <w:tc>
          <w:tcPr>
            <w:tcW w:w="3117" w:type="dxa"/>
            <w:gridSpan w:val="3"/>
            <w:tcBorders>
              <w:top w:val="single" w:sz="4" w:space="0" w:color="auto"/>
              <w:left w:val="single" w:sz="4" w:space="0" w:color="auto"/>
              <w:bottom w:val="single" w:sz="4" w:space="0" w:color="auto"/>
              <w:right w:val="single" w:sz="4" w:space="0" w:color="auto"/>
            </w:tcBorders>
          </w:tcPr>
          <w:p w14:paraId="5DFF05E4" w14:textId="77777777" w:rsidR="00AE0AB4" w:rsidRPr="00AE0AB4" w:rsidRDefault="00AE0AB4" w:rsidP="004B4014">
            <w:pPr>
              <w:rPr>
                <w:sz w:val="16"/>
                <w:szCs w:val="16"/>
              </w:rPr>
            </w:pPr>
            <w:r w:rsidRPr="00AE0AB4">
              <w:rPr>
                <w:rFonts w:ascii="Segoe UI Symbol" w:hAnsi="Segoe UI Symbol" w:cs="Segoe UI Symbol"/>
                <w:sz w:val="16"/>
                <w:szCs w:val="16"/>
              </w:rPr>
              <w:t>☐</w:t>
            </w:r>
            <w:r w:rsidRPr="00AE0AB4">
              <w:rPr>
                <w:rFonts w:cstheme="minorHAnsi"/>
                <w:sz w:val="16"/>
                <w:szCs w:val="16"/>
              </w:rPr>
              <w:t xml:space="preserve"> </w:t>
            </w:r>
            <w:r w:rsidRPr="00AE0AB4">
              <w:rPr>
                <w:sz w:val="16"/>
                <w:szCs w:val="16"/>
              </w:rPr>
              <w:t>Other:</w:t>
            </w:r>
          </w:p>
        </w:tc>
      </w:tr>
      <w:tr w:rsidR="00F40A11" w:rsidRPr="00AE0AB4" w14:paraId="55738499" w14:textId="77777777" w:rsidTr="002A5BCE">
        <w:trPr>
          <w:trHeight w:val="158"/>
        </w:trPr>
        <w:tc>
          <w:tcPr>
            <w:tcW w:w="9350" w:type="dxa"/>
            <w:gridSpan w:val="9"/>
            <w:tcBorders>
              <w:top w:val="nil"/>
              <w:left w:val="nil"/>
              <w:bottom w:val="nil"/>
              <w:right w:val="nil"/>
            </w:tcBorders>
          </w:tcPr>
          <w:p w14:paraId="47AD110A" w14:textId="77777777" w:rsidR="00F40A11" w:rsidRPr="00AE0AB4" w:rsidRDefault="00F40A11" w:rsidP="004B4014">
            <w:pPr>
              <w:rPr>
                <w:rFonts w:ascii="Segoe UI Symbol" w:hAnsi="Segoe UI Symbol" w:cs="Segoe UI Symbol"/>
                <w:sz w:val="16"/>
                <w:szCs w:val="16"/>
              </w:rPr>
            </w:pPr>
          </w:p>
        </w:tc>
      </w:tr>
      <w:tr w:rsidR="004B4014" w:rsidRPr="00AE0AB4" w14:paraId="24371F9D" w14:textId="77777777" w:rsidTr="002A5BCE">
        <w:trPr>
          <w:trHeight w:val="158"/>
        </w:trPr>
        <w:tc>
          <w:tcPr>
            <w:tcW w:w="9350" w:type="dxa"/>
            <w:gridSpan w:val="9"/>
            <w:tcBorders>
              <w:top w:val="nil"/>
              <w:bottom w:val="nil"/>
            </w:tcBorders>
            <w:shd w:val="clear" w:color="auto" w:fill="000000" w:themeFill="text1"/>
          </w:tcPr>
          <w:p w14:paraId="4BB2C4DD" w14:textId="77777777" w:rsidR="004B4014" w:rsidRPr="00AE0AB4" w:rsidRDefault="004B4014" w:rsidP="00721C6B">
            <w:pPr>
              <w:rPr>
                <w:rFonts w:cstheme="minorHAnsi"/>
                <w:sz w:val="16"/>
                <w:szCs w:val="16"/>
              </w:rPr>
            </w:pPr>
            <w:r w:rsidRPr="004B4014">
              <w:rPr>
                <w:rFonts w:cstheme="minorHAnsi"/>
                <w:sz w:val="16"/>
                <w:szCs w:val="16"/>
              </w:rPr>
              <w:t xml:space="preserve">Average </w:t>
            </w:r>
            <w:r w:rsidR="00721C6B" w:rsidRPr="004B4014">
              <w:rPr>
                <w:rFonts w:cstheme="minorHAnsi"/>
                <w:sz w:val="16"/>
                <w:szCs w:val="16"/>
              </w:rPr>
              <w:t>Total Numbe</w:t>
            </w:r>
            <w:r w:rsidR="00721C6B">
              <w:rPr>
                <w:rFonts w:cstheme="minorHAnsi"/>
                <w:sz w:val="16"/>
                <w:szCs w:val="16"/>
              </w:rPr>
              <w:t>r Of Integrated Batteries</w:t>
            </w:r>
          </w:p>
        </w:tc>
      </w:tr>
      <w:tr w:rsidR="00F40A11" w:rsidRPr="00AE0AB4" w14:paraId="1F1C8C9D" w14:textId="77777777" w:rsidTr="002A5BCE">
        <w:trPr>
          <w:trHeight w:val="158"/>
        </w:trPr>
        <w:tc>
          <w:tcPr>
            <w:tcW w:w="2245" w:type="dxa"/>
            <w:tcBorders>
              <w:top w:val="single" w:sz="4" w:space="0" w:color="auto"/>
              <w:bottom w:val="single" w:sz="4" w:space="0" w:color="auto"/>
            </w:tcBorders>
            <w:shd w:val="clear" w:color="auto" w:fill="000000" w:themeFill="text1"/>
          </w:tcPr>
          <w:p w14:paraId="71C48EE4" w14:textId="77777777" w:rsidR="00F40A11" w:rsidRPr="004B4014" w:rsidRDefault="00F40A11" w:rsidP="004B4014">
            <w:pPr>
              <w:rPr>
                <w:sz w:val="16"/>
              </w:rPr>
            </w:pPr>
            <w:r w:rsidRPr="00721C6B">
              <w:rPr>
                <w:sz w:val="16"/>
                <w:shd w:val="clear" w:color="auto" w:fill="000000" w:themeFill="text1"/>
              </w:rPr>
              <w:t>PsyD/PhD Assessment Externs</w:t>
            </w:r>
            <w:r w:rsidRPr="004B4014">
              <w:rPr>
                <w:sz w:val="16"/>
              </w:rPr>
              <w:t>:</w:t>
            </w:r>
          </w:p>
        </w:tc>
        <w:tc>
          <w:tcPr>
            <w:tcW w:w="720" w:type="dxa"/>
            <w:gridSpan w:val="2"/>
            <w:tcBorders>
              <w:top w:val="single" w:sz="4" w:space="0" w:color="auto"/>
              <w:bottom w:val="single" w:sz="4" w:space="0" w:color="auto"/>
            </w:tcBorders>
          </w:tcPr>
          <w:p w14:paraId="7502D7FC" w14:textId="77777777" w:rsidR="00F40A11" w:rsidRDefault="00F40A11" w:rsidP="004B4014">
            <w:pPr>
              <w:rPr>
                <w:sz w:val="16"/>
              </w:rPr>
            </w:pPr>
          </w:p>
          <w:p w14:paraId="1CAABE43" w14:textId="05ADBE83" w:rsidR="002A5BCE" w:rsidRPr="004B4014" w:rsidRDefault="002A5BCE" w:rsidP="004B4014">
            <w:pPr>
              <w:rPr>
                <w:sz w:val="16"/>
              </w:rPr>
            </w:pPr>
          </w:p>
        </w:tc>
        <w:tc>
          <w:tcPr>
            <w:tcW w:w="2070" w:type="dxa"/>
            <w:gridSpan w:val="2"/>
            <w:tcBorders>
              <w:top w:val="single" w:sz="4" w:space="0" w:color="auto"/>
              <w:bottom w:val="single" w:sz="4" w:space="0" w:color="auto"/>
            </w:tcBorders>
            <w:shd w:val="clear" w:color="auto" w:fill="000000" w:themeFill="text1"/>
          </w:tcPr>
          <w:p w14:paraId="5D51C683" w14:textId="77777777" w:rsidR="00F40A11" w:rsidRPr="004B4014" w:rsidRDefault="00F40A11" w:rsidP="004B4014">
            <w:pPr>
              <w:rPr>
                <w:sz w:val="16"/>
              </w:rPr>
            </w:pPr>
            <w:r w:rsidRPr="004B4014">
              <w:rPr>
                <w:sz w:val="16"/>
              </w:rPr>
              <w:t>PsyD/PhD Therapy Externs:</w:t>
            </w:r>
          </w:p>
        </w:tc>
        <w:tc>
          <w:tcPr>
            <w:tcW w:w="1198" w:type="dxa"/>
            <w:tcBorders>
              <w:top w:val="single" w:sz="4" w:space="0" w:color="auto"/>
              <w:bottom w:val="single" w:sz="4" w:space="0" w:color="auto"/>
            </w:tcBorders>
          </w:tcPr>
          <w:p w14:paraId="253975F2" w14:textId="77777777" w:rsidR="00F40A11" w:rsidRPr="004B4014" w:rsidRDefault="00F40A11" w:rsidP="004B4014">
            <w:pPr>
              <w:rPr>
                <w:sz w:val="16"/>
              </w:rPr>
            </w:pPr>
          </w:p>
        </w:tc>
        <w:tc>
          <w:tcPr>
            <w:tcW w:w="1682" w:type="dxa"/>
            <w:gridSpan w:val="2"/>
            <w:tcBorders>
              <w:top w:val="single" w:sz="4" w:space="0" w:color="auto"/>
              <w:bottom w:val="single" w:sz="4" w:space="0" w:color="auto"/>
            </w:tcBorders>
            <w:shd w:val="clear" w:color="auto" w:fill="000000" w:themeFill="text1"/>
          </w:tcPr>
          <w:p w14:paraId="286E7D0A" w14:textId="77777777" w:rsidR="00F40A11" w:rsidRPr="004B4014" w:rsidRDefault="00F40A11" w:rsidP="004B4014">
            <w:pPr>
              <w:rPr>
                <w:sz w:val="16"/>
              </w:rPr>
            </w:pPr>
            <w:r w:rsidRPr="004B4014">
              <w:rPr>
                <w:sz w:val="16"/>
              </w:rPr>
              <w:t>PsyD/PhD Advanced:</w:t>
            </w:r>
          </w:p>
        </w:tc>
        <w:tc>
          <w:tcPr>
            <w:tcW w:w="1435" w:type="dxa"/>
            <w:tcBorders>
              <w:top w:val="single" w:sz="4" w:space="0" w:color="auto"/>
              <w:bottom w:val="single" w:sz="4" w:space="0" w:color="auto"/>
            </w:tcBorders>
          </w:tcPr>
          <w:p w14:paraId="31BF9DFC" w14:textId="77777777" w:rsidR="00F40A11" w:rsidRPr="004B4014" w:rsidRDefault="00F40A11" w:rsidP="004B4014">
            <w:pPr>
              <w:rPr>
                <w:sz w:val="16"/>
              </w:rPr>
            </w:pPr>
          </w:p>
        </w:tc>
      </w:tr>
      <w:tr w:rsidR="00F40A11" w:rsidRPr="00AE0AB4" w14:paraId="4E68FD37" w14:textId="77777777" w:rsidTr="002A5BCE">
        <w:trPr>
          <w:trHeight w:val="158"/>
        </w:trPr>
        <w:tc>
          <w:tcPr>
            <w:tcW w:w="9350" w:type="dxa"/>
            <w:gridSpan w:val="9"/>
            <w:tcBorders>
              <w:top w:val="single" w:sz="4" w:space="0" w:color="auto"/>
              <w:left w:val="nil"/>
              <w:bottom w:val="nil"/>
              <w:right w:val="nil"/>
            </w:tcBorders>
          </w:tcPr>
          <w:p w14:paraId="254B2220" w14:textId="77777777" w:rsidR="00F40A11" w:rsidRPr="004B4014" w:rsidRDefault="00F40A11" w:rsidP="004B4014">
            <w:pPr>
              <w:rPr>
                <w:rFonts w:cstheme="minorHAnsi"/>
                <w:b/>
                <w:color w:val="0070C0"/>
                <w:sz w:val="16"/>
                <w:szCs w:val="16"/>
              </w:rPr>
            </w:pPr>
          </w:p>
        </w:tc>
      </w:tr>
      <w:tr w:rsidR="004B4014" w:rsidRPr="00AE0AB4" w14:paraId="6B689396" w14:textId="77777777" w:rsidTr="002A5BCE">
        <w:trPr>
          <w:trHeight w:val="158"/>
        </w:trPr>
        <w:tc>
          <w:tcPr>
            <w:tcW w:w="9350" w:type="dxa"/>
            <w:gridSpan w:val="9"/>
            <w:tcBorders>
              <w:top w:val="nil"/>
              <w:left w:val="nil"/>
              <w:bottom w:val="nil"/>
              <w:right w:val="nil"/>
            </w:tcBorders>
          </w:tcPr>
          <w:p w14:paraId="2CC70DC9" w14:textId="77777777" w:rsidR="004B4014" w:rsidRPr="00AE0AB4" w:rsidRDefault="004B4014" w:rsidP="004B4014">
            <w:pPr>
              <w:rPr>
                <w:rFonts w:cstheme="minorHAnsi"/>
                <w:sz w:val="16"/>
                <w:szCs w:val="16"/>
              </w:rPr>
            </w:pPr>
            <w:r w:rsidRPr="004B4014">
              <w:rPr>
                <w:rFonts w:cstheme="minorHAnsi"/>
                <w:b/>
                <w:color w:val="0070C0"/>
                <w:sz w:val="16"/>
                <w:szCs w:val="16"/>
              </w:rPr>
              <w:t>Note:</w:t>
            </w:r>
            <w:r w:rsidRPr="004B4014">
              <w:rPr>
                <w:rFonts w:cstheme="minorHAnsi"/>
                <w:color w:val="0070C0"/>
                <w:sz w:val="16"/>
                <w:szCs w:val="16"/>
              </w:rPr>
              <w:t xml:space="preserve"> </w:t>
            </w:r>
            <w:r w:rsidRPr="004B4014">
              <w:rPr>
                <w:rFonts w:cstheme="minorHAnsi"/>
                <w:i/>
                <w:sz w:val="16"/>
                <w:szCs w:val="16"/>
              </w:rPr>
              <w:t>PsyD: A battery includes a history, an interview, and at least two tests from one or more of the following categories: personality (objective and/or projective), intellectual, cognitive, and/or neuropsychological. The report must be synthesized into a comprehensive report providing an overall picture of the patient.</w:t>
            </w:r>
          </w:p>
        </w:tc>
      </w:tr>
      <w:tr w:rsidR="00F40A11" w:rsidRPr="00AE0AB4" w14:paraId="6E5C82ED" w14:textId="77777777" w:rsidTr="002A5BCE">
        <w:trPr>
          <w:trHeight w:val="158"/>
        </w:trPr>
        <w:tc>
          <w:tcPr>
            <w:tcW w:w="9350" w:type="dxa"/>
            <w:gridSpan w:val="9"/>
            <w:tcBorders>
              <w:top w:val="nil"/>
              <w:left w:val="nil"/>
              <w:bottom w:val="single" w:sz="4" w:space="0" w:color="auto"/>
              <w:right w:val="nil"/>
            </w:tcBorders>
          </w:tcPr>
          <w:p w14:paraId="25F2CAD8" w14:textId="77777777" w:rsidR="00F40A11" w:rsidRPr="004B4014" w:rsidRDefault="00F40A11" w:rsidP="004B4014">
            <w:pPr>
              <w:rPr>
                <w:rFonts w:cstheme="minorHAnsi"/>
                <w:b/>
                <w:color w:val="0070C0"/>
                <w:sz w:val="16"/>
                <w:szCs w:val="16"/>
              </w:rPr>
            </w:pPr>
          </w:p>
        </w:tc>
      </w:tr>
      <w:tr w:rsidR="004B4014" w:rsidRPr="00AE0AB4" w14:paraId="2095FA2B" w14:textId="77777777" w:rsidTr="002A5BCE">
        <w:trPr>
          <w:trHeight w:val="158"/>
        </w:trPr>
        <w:tc>
          <w:tcPr>
            <w:tcW w:w="9350" w:type="dxa"/>
            <w:gridSpan w:val="9"/>
            <w:tcBorders>
              <w:top w:val="single" w:sz="4" w:space="0" w:color="auto"/>
              <w:bottom w:val="single" w:sz="4" w:space="0" w:color="auto"/>
            </w:tcBorders>
            <w:shd w:val="clear" w:color="auto" w:fill="000000" w:themeFill="text1"/>
          </w:tcPr>
          <w:p w14:paraId="6E17C2B8" w14:textId="77777777" w:rsidR="004B4014" w:rsidRPr="00AE0AB4" w:rsidRDefault="004B4014" w:rsidP="004B4014">
            <w:pPr>
              <w:rPr>
                <w:rFonts w:cstheme="minorHAnsi"/>
                <w:sz w:val="16"/>
                <w:szCs w:val="16"/>
              </w:rPr>
            </w:pPr>
            <w:r>
              <w:rPr>
                <w:rFonts w:cstheme="minorHAnsi"/>
                <w:sz w:val="16"/>
                <w:szCs w:val="16"/>
              </w:rPr>
              <w:t>Research Opportunities</w:t>
            </w:r>
          </w:p>
        </w:tc>
      </w:tr>
      <w:tr w:rsidR="00320757" w:rsidRPr="00AE0AB4" w14:paraId="1DED4AB9" w14:textId="77777777" w:rsidTr="002A5BCE">
        <w:trPr>
          <w:trHeight w:val="158"/>
        </w:trPr>
        <w:tc>
          <w:tcPr>
            <w:tcW w:w="9350" w:type="dxa"/>
            <w:gridSpan w:val="9"/>
            <w:tcBorders>
              <w:top w:val="single" w:sz="4" w:space="0" w:color="auto"/>
              <w:left w:val="nil"/>
              <w:bottom w:val="nil"/>
              <w:right w:val="nil"/>
            </w:tcBorders>
          </w:tcPr>
          <w:p w14:paraId="34AAF7B3" w14:textId="77777777" w:rsidR="00320757" w:rsidRPr="00AE0AB4" w:rsidRDefault="00320757" w:rsidP="00320757">
            <w:pPr>
              <w:rPr>
                <w:rFonts w:cstheme="minorHAnsi"/>
                <w:sz w:val="16"/>
                <w:szCs w:val="16"/>
              </w:rPr>
            </w:pPr>
            <w:r>
              <w:rPr>
                <w:rFonts w:cstheme="minorHAnsi"/>
                <w:sz w:val="16"/>
                <w:szCs w:val="16"/>
              </w:rPr>
              <w:t xml:space="preserve">Are there research opportunities at this site?   </w:t>
            </w:r>
            <w:r w:rsidRPr="00320757">
              <w:rPr>
                <w:rFonts w:ascii="Segoe UI Symbol" w:hAnsi="Segoe UI Symbol" w:cs="Segoe UI Symbol"/>
                <w:sz w:val="16"/>
                <w:szCs w:val="16"/>
              </w:rPr>
              <w:t>☐</w:t>
            </w:r>
            <w:r w:rsidRPr="00320757">
              <w:rPr>
                <w:rFonts w:cstheme="minorHAnsi"/>
                <w:sz w:val="16"/>
                <w:szCs w:val="16"/>
              </w:rPr>
              <w:t xml:space="preserve"> Yes </w:t>
            </w:r>
            <w:r w:rsidRPr="00320757">
              <w:rPr>
                <w:rFonts w:ascii="Segoe UI Symbol" w:hAnsi="Segoe UI Symbol" w:cs="Segoe UI Symbol"/>
                <w:sz w:val="16"/>
                <w:szCs w:val="16"/>
              </w:rPr>
              <w:t>☐</w:t>
            </w:r>
            <w:r w:rsidRPr="00320757">
              <w:rPr>
                <w:rFonts w:cstheme="minorHAnsi"/>
                <w:sz w:val="16"/>
                <w:szCs w:val="16"/>
              </w:rPr>
              <w:t xml:space="preserve"> No</w:t>
            </w:r>
            <w:r>
              <w:rPr>
                <w:rFonts w:cstheme="minorHAnsi"/>
                <w:sz w:val="16"/>
                <w:szCs w:val="16"/>
              </w:rPr>
              <w:t xml:space="preserve">     (</w:t>
            </w:r>
            <w:r w:rsidRPr="00320757">
              <w:rPr>
                <w:rFonts w:cstheme="minorHAnsi"/>
                <w:sz w:val="16"/>
                <w:szCs w:val="16"/>
              </w:rPr>
              <w:t>If “Yes,” please attach a description</w:t>
            </w:r>
            <w:r>
              <w:rPr>
                <w:rFonts w:cstheme="minorHAnsi"/>
                <w:sz w:val="16"/>
                <w:szCs w:val="16"/>
              </w:rPr>
              <w:t xml:space="preserve"> of opportunities as requested.)</w:t>
            </w:r>
          </w:p>
        </w:tc>
      </w:tr>
    </w:tbl>
    <w:p w14:paraId="335853A1" w14:textId="77777777" w:rsidR="00D50A68" w:rsidRDefault="00D50A68">
      <w:pPr>
        <w:rPr>
          <w:rFonts w:cstheme="minorHAnsi"/>
          <w:sz w:val="16"/>
          <w:szCs w:val="16"/>
        </w:rPr>
      </w:pPr>
    </w:p>
    <w:tbl>
      <w:tblPr>
        <w:tblStyle w:val="TableGrid"/>
        <w:tblW w:w="0" w:type="auto"/>
        <w:tblLayout w:type="fixed"/>
        <w:tblLook w:val="04A0" w:firstRow="1" w:lastRow="0" w:firstColumn="1" w:lastColumn="0" w:noHBand="0" w:noVBand="1"/>
      </w:tblPr>
      <w:tblGrid>
        <w:gridCol w:w="9350"/>
      </w:tblGrid>
      <w:tr w:rsidR="002E0F20" w14:paraId="1F132DE4" w14:textId="77777777" w:rsidTr="002A5BCE">
        <w:tc>
          <w:tcPr>
            <w:tcW w:w="9350" w:type="dxa"/>
            <w:shd w:val="clear" w:color="auto" w:fill="000000" w:themeFill="text1"/>
          </w:tcPr>
          <w:p w14:paraId="619EAB01" w14:textId="01411C57" w:rsidR="002E0F20" w:rsidRDefault="002E0F20">
            <w:pPr>
              <w:rPr>
                <w:rFonts w:cstheme="minorHAnsi"/>
                <w:sz w:val="16"/>
                <w:szCs w:val="16"/>
              </w:rPr>
            </w:pPr>
            <w:r>
              <w:rPr>
                <w:rFonts w:cstheme="minorHAnsi"/>
                <w:sz w:val="16"/>
                <w:szCs w:val="16"/>
              </w:rPr>
              <w:t>Benefits or Resources Available to Practicum Students</w:t>
            </w:r>
          </w:p>
        </w:tc>
      </w:tr>
      <w:tr w:rsidR="002E0F20" w14:paraId="13968346" w14:textId="77777777" w:rsidTr="002A5BCE">
        <w:tc>
          <w:tcPr>
            <w:tcW w:w="9350" w:type="dxa"/>
          </w:tcPr>
          <w:p w14:paraId="345CFDAB" w14:textId="77777777" w:rsidR="002E0F20" w:rsidRDefault="002E0F20">
            <w:pPr>
              <w:rPr>
                <w:rFonts w:cstheme="minorHAnsi"/>
                <w:sz w:val="16"/>
                <w:szCs w:val="16"/>
              </w:rPr>
            </w:pPr>
          </w:p>
          <w:p w14:paraId="34F028E9" w14:textId="77777777" w:rsidR="002E0F20" w:rsidRDefault="002E0F20">
            <w:pPr>
              <w:rPr>
                <w:rFonts w:cstheme="minorHAnsi"/>
                <w:sz w:val="16"/>
                <w:szCs w:val="16"/>
              </w:rPr>
            </w:pPr>
          </w:p>
          <w:p w14:paraId="3DD44637" w14:textId="77777777" w:rsidR="002E0F20" w:rsidRDefault="002E0F20">
            <w:pPr>
              <w:rPr>
                <w:rFonts w:cstheme="minorHAnsi"/>
                <w:sz w:val="16"/>
                <w:szCs w:val="16"/>
              </w:rPr>
            </w:pPr>
          </w:p>
        </w:tc>
      </w:tr>
    </w:tbl>
    <w:p w14:paraId="47FC8A7A" w14:textId="77777777" w:rsidR="002E0F20" w:rsidRDefault="002E0F20">
      <w:pPr>
        <w:rPr>
          <w:rFonts w:cstheme="minorHAnsi"/>
          <w:b/>
          <w:color w:val="0070C0"/>
          <w:sz w:val="20"/>
          <w:szCs w:val="20"/>
        </w:rPr>
      </w:pPr>
    </w:p>
    <w:p w14:paraId="5E8D18B6" w14:textId="7C5E47FC" w:rsidR="00BD3DBE" w:rsidRDefault="00944545">
      <w:pPr>
        <w:rPr>
          <w:rFonts w:cstheme="minorHAnsi"/>
          <w:b/>
          <w:color w:val="0070C0"/>
          <w:sz w:val="16"/>
          <w:szCs w:val="16"/>
        </w:rPr>
      </w:pPr>
      <w:r w:rsidRPr="00910AFF">
        <w:rPr>
          <w:rFonts w:cstheme="minorHAnsi"/>
          <w:b/>
          <w:color w:val="0070C0"/>
          <w:sz w:val="20"/>
          <w:szCs w:val="20"/>
        </w:rPr>
        <w:t>SUPERVISION</w:t>
      </w:r>
    </w:p>
    <w:p w14:paraId="65F9D40F" w14:textId="77777777" w:rsidR="00BD3DBE" w:rsidRPr="00BD3DBE" w:rsidRDefault="00BD3DBE">
      <w:pPr>
        <w:rPr>
          <w:rFonts w:cstheme="minorHAnsi"/>
          <w:b/>
          <w:color w:val="0070C0"/>
          <w:sz w:val="16"/>
          <w:szCs w:val="16"/>
        </w:rPr>
      </w:pPr>
    </w:p>
    <w:tbl>
      <w:tblPr>
        <w:tblStyle w:val="TableGrid"/>
        <w:tblW w:w="0" w:type="auto"/>
        <w:tblLayout w:type="fixed"/>
        <w:tblLook w:val="04A0" w:firstRow="1" w:lastRow="0" w:firstColumn="1" w:lastColumn="0" w:noHBand="0" w:noVBand="1"/>
      </w:tblPr>
      <w:tblGrid>
        <w:gridCol w:w="1613"/>
        <w:gridCol w:w="1500"/>
        <w:gridCol w:w="1561"/>
        <w:gridCol w:w="1711"/>
        <w:gridCol w:w="1260"/>
        <w:gridCol w:w="1705"/>
      </w:tblGrid>
      <w:tr w:rsidR="00910AFF" w14:paraId="090137B1" w14:textId="77777777" w:rsidTr="002A5BCE">
        <w:tc>
          <w:tcPr>
            <w:tcW w:w="3113" w:type="dxa"/>
            <w:gridSpan w:val="2"/>
            <w:tcBorders>
              <w:bottom w:val="single" w:sz="4" w:space="0" w:color="auto"/>
            </w:tcBorders>
            <w:shd w:val="clear" w:color="auto" w:fill="000000" w:themeFill="text1"/>
          </w:tcPr>
          <w:p w14:paraId="3C492A67" w14:textId="77777777" w:rsidR="00910AFF" w:rsidRDefault="00910AFF" w:rsidP="00910AFF">
            <w:pPr>
              <w:rPr>
                <w:rFonts w:cstheme="minorHAnsi"/>
                <w:sz w:val="16"/>
                <w:szCs w:val="16"/>
              </w:rPr>
            </w:pPr>
            <w:r w:rsidRPr="00910AFF">
              <w:rPr>
                <w:rFonts w:cstheme="minorHAnsi"/>
                <w:sz w:val="16"/>
                <w:szCs w:val="16"/>
              </w:rPr>
              <w:t>Hours of Individual Supervision/Week:</w:t>
            </w:r>
          </w:p>
        </w:tc>
        <w:tc>
          <w:tcPr>
            <w:tcW w:w="1561" w:type="dxa"/>
            <w:tcBorders>
              <w:bottom w:val="single" w:sz="4" w:space="0" w:color="auto"/>
            </w:tcBorders>
          </w:tcPr>
          <w:p w14:paraId="5DEC7AEC" w14:textId="77777777" w:rsidR="00910AFF" w:rsidRDefault="00910AFF" w:rsidP="00910AFF">
            <w:pPr>
              <w:rPr>
                <w:rFonts w:cstheme="minorHAnsi"/>
                <w:sz w:val="16"/>
                <w:szCs w:val="16"/>
              </w:rPr>
            </w:pPr>
          </w:p>
        </w:tc>
        <w:tc>
          <w:tcPr>
            <w:tcW w:w="2971" w:type="dxa"/>
            <w:gridSpan w:val="2"/>
            <w:tcBorders>
              <w:bottom w:val="single" w:sz="4" w:space="0" w:color="auto"/>
            </w:tcBorders>
            <w:shd w:val="clear" w:color="auto" w:fill="000000" w:themeFill="text1"/>
          </w:tcPr>
          <w:p w14:paraId="543490D7" w14:textId="77777777" w:rsidR="00910AFF" w:rsidRDefault="00910AFF" w:rsidP="00910AFF">
            <w:pPr>
              <w:rPr>
                <w:rFonts w:cstheme="minorHAnsi"/>
                <w:sz w:val="16"/>
                <w:szCs w:val="16"/>
              </w:rPr>
            </w:pPr>
            <w:r w:rsidRPr="00910AFF">
              <w:rPr>
                <w:rFonts w:cstheme="minorHAnsi"/>
                <w:sz w:val="16"/>
                <w:szCs w:val="16"/>
              </w:rPr>
              <w:t>Hours of Group Supervision/Week:</w:t>
            </w:r>
          </w:p>
        </w:tc>
        <w:tc>
          <w:tcPr>
            <w:tcW w:w="1705" w:type="dxa"/>
            <w:tcBorders>
              <w:bottom w:val="single" w:sz="4" w:space="0" w:color="auto"/>
            </w:tcBorders>
          </w:tcPr>
          <w:p w14:paraId="7FA57187" w14:textId="77777777" w:rsidR="00910AFF" w:rsidRDefault="00910AFF" w:rsidP="00910AFF">
            <w:pPr>
              <w:rPr>
                <w:rFonts w:cstheme="minorHAnsi"/>
                <w:sz w:val="16"/>
                <w:szCs w:val="16"/>
              </w:rPr>
            </w:pPr>
          </w:p>
        </w:tc>
      </w:tr>
      <w:tr w:rsidR="00910AFF" w14:paraId="496A1F3E" w14:textId="77777777" w:rsidTr="002A5BCE">
        <w:trPr>
          <w:trHeight w:val="251"/>
        </w:trPr>
        <w:tc>
          <w:tcPr>
            <w:tcW w:w="9350" w:type="dxa"/>
            <w:gridSpan w:val="6"/>
            <w:tcBorders>
              <w:top w:val="single" w:sz="4" w:space="0" w:color="auto"/>
              <w:left w:val="nil"/>
              <w:bottom w:val="nil"/>
              <w:right w:val="nil"/>
            </w:tcBorders>
          </w:tcPr>
          <w:p w14:paraId="0EC2274B" w14:textId="77777777" w:rsidR="00910AFF" w:rsidRDefault="00910AFF">
            <w:pPr>
              <w:rPr>
                <w:rFonts w:cstheme="minorHAnsi"/>
                <w:sz w:val="16"/>
                <w:szCs w:val="16"/>
              </w:rPr>
            </w:pPr>
            <w:r w:rsidRPr="00910AFF">
              <w:rPr>
                <w:rFonts w:cstheme="minorHAnsi"/>
                <w:sz w:val="16"/>
                <w:szCs w:val="16"/>
              </w:rPr>
              <w:t>Does the site train in Evidence Based Pr</w:t>
            </w:r>
            <w:r>
              <w:rPr>
                <w:rFonts w:cstheme="minorHAnsi"/>
                <w:sz w:val="16"/>
                <w:szCs w:val="16"/>
              </w:rPr>
              <w:t>actice and Outcome Assessment?</w:t>
            </w:r>
            <w:r>
              <w:rPr>
                <w:rFonts w:ascii="Segoe UI Symbol" w:hAnsi="Segoe UI Symbol" w:cs="Segoe UI Symbol"/>
                <w:sz w:val="16"/>
                <w:szCs w:val="16"/>
              </w:rPr>
              <w:t xml:space="preserve">   </w:t>
            </w:r>
            <w:r w:rsidRPr="00320757">
              <w:rPr>
                <w:rFonts w:ascii="Segoe UI Symbol" w:hAnsi="Segoe UI Symbol" w:cs="Segoe UI Symbol"/>
                <w:sz w:val="16"/>
                <w:szCs w:val="16"/>
              </w:rPr>
              <w:t>☐</w:t>
            </w:r>
            <w:r w:rsidRPr="00320757">
              <w:rPr>
                <w:rFonts w:cstheme="minorHAnsi"/>
                <w:sz w:val="16"/>
                <w:szCs w:val="16"/>
              </w:rPr>
              <w:t xml:space="preserve"> Yes </w:t>
            </w:r>
            <w:r w:rsidRPr="00320757">
              <w:rPr>
                <w:rFonts w:ascii="Segoe UI Symbol" w:hAnsi="Segoe UI Symbol" w:cs="Segoe UI Symbol"/>
                <w:sz w:val="16"/>
                <w:szCs w:val="16"/>
              </w:rPr>
              <w:t>☐</w:t>
            </w:r>
            <w:r w:rsidRPr="00320757">
              <w:rPr>
                <w:rFonts w:cstheme="minorHAnsi"/>
                <w:sz w:val="16"/>
                <w:szCs w:val="16"/>
              </w:rPr>
              <w:t xml:space="preserve"> No</w:t>
            </w:r>
          </w:p>
        </w:tc>
      </w:tr>
      <w:tr w:rsidR="00BD3DBE" w14:paraId="2443EA14" w14:textId="77777777" w:rsidTr="002A5BCE">
        <w:tc>
          <w:tcPr>
            <w:tcW w:w="1613" w:type="dxa"/>
            <w:tcBorders>
              <w:top w:val="nil"/>
              <w:left w:val="nil"/>
              <w:bottom w:val="nil"/>
              <w:right w:val="single" w:sz="4" w:space="0" w:color="auto"/>
            </w:tcBorders>
            <w:vAlign w:val="center"/>
          </w:tcPr>
          <w:p w14:paraId="073D73CE" w14:textId="77777777" w:rsidR="00BD3DBE" w:rsidRPr="00910AFF" w:rsidRDefault="00BD3DBE" w:rsidP="0010123A">
            <w:pPr>
              <w:rPr>
                <w:rFonts w:cstheme="minorHAnsi"/>
                <w:sz w:val="16"/>
                <w:szCs w:val="16"/>
              </w:rPr>
            </w:pPr>
            <w:r w:rsidRPr="00BD3DBE">
              <w:rPr>
                <w:rFonts w:cstheme="minorHAnsi"/>
                <w:sz w:val="16"/>
                <w:szCs w:val="16"/>
              </w:rPr>
              <w:t>If Yes, please explain:</w:t>
            </w:r>
          </w:p>
        </w:tc>
        <w:tc>
          <w:tcPr>
            <w:tcW w:w="7737" w:type="dxa"/>
            <w:gridSpan w:val="5"/>
            <w:tcBorders>
              <w:top w:val="single" w:sz="4" w:space="0" w:color="auto"/>
              <w:left w:val="single" w:sz="4" w:space="0" w:color="auto"/>
              <w:bottom w:val="single" w:sz="4" w:space="0" w:color="auto"/>
              <w:right w:val="single" w:sz="4" w:space="0" w:color="auto"/>
            </w:tcBorders>
          </w:tcPr>
          <w:p w14:paraId="5B9056FD" w14:textId="77777777" w:rsidR="00BD3DBE" w:rsidRDefault="00BD3DBE">
            <w:pPr>
              <w:rPr>
                <w:rFonts w:cstheme="minorHAnsi"/>
                <w:sz w:val="16"/>
                <w:szCs w:val="16"/>
              </w:rPr>
            </w:pPr>
          </w:p>
          <w:p w14:paraId="4B6607BE" w14:textId="77777777" w:rsidR="0010123A" w:rsidRPr="00910AFF" w:rsidRDefault="0010123A">
            <w:pPr>
              <w:rPr>
                <w:rFonts w:cstheme="minorHAnsi"/>
                <w:sz w:val="16"/>
                <w:szCs w:val="16"/>
              </w:rPr>
            </w:pPr>
          </w:p>
        </w:tc>
      </w:tr>
      <w:tr w:rsidR="00BD3DBE" w14:paraId="79A25491" w14:textId="77777777" w:rsidTr="002A5BCE">
        <w:tc>
          <w:tcPr>
            <w:tcW w:w="9350" w:type="dxa"/>
            <w:gridSpan w:val="6"/>
            <w:tcBorders>
              <w:top w:val="nil"/>
              <w:left w:val="nil"/>
              <w:bottom w:val="nil"/>
              <w:right w:val="nil"/>
            </w:tcBorders>
          </w:tcPr>
          <w:p w14:paraId="5C77C3E0" w14:textId="77777777" w:rsidR="00BD3DBE" w:rsidRPr="00910AFF" w:rsidRDefault="00BD3DBE">
            <w:pPr>
              <w:rPr>
                <w:rFonts w:cstheme="minorHAnsi"/>
                <w:sz w:val="16"/>
                <w:szCs w:val="16"/>
              </w:rPr>
            </w:pPr>
          </w:p>
        </w:tc>
      </w:tr>
      <w:tr w:rsidR="00910AFF" w14:paraId="24897C59" w14:textId="77777777" w:rsidTr="002A5BCE">
        <w:tc>
          <w:tcPr>
            <w:tcW w:w="9350" w:type="dxa"/>
            <w:gridSpan w:val="6"/>
            <w:tcBorders>
              <w:top w:val="nil"/>
              <w:bottom w:val="nil"/>
            </w:tcBorders>
            <w:shd w:val="clear" w:color="auto" w:fill="000000" w:themeFill="text1"/>
          </w:tcPr>
          <w:p w14:paraId="639349F7" w14:textId="77777777" w:rsidR="00910AFF" w:rsidRDefault="00910AFF" w:rsidP="00BD3DBE">
            <w:pPr>
              <w:rPr>
                <w:rFonts w:cstheme="minorHAnsi"/>
                <w:sz w:val="16"/>
                <w:szCs w:val="16"/>
              </w:rPr>
            </w:pPr>
            <w:r w:rsidRPr="00910AFF">
              <w:rPr>
                <w:rFonts w:cstheme="minorHAnsi"/>
                <w:sz w:val="16"/>
                <w:szCs w:val="16"/>
              </w:rPr>
              <w:t xml:space="preserve">Other </w:t>
            </w:r>
            <w:r w:rsidR="00BD3DBE" w:rsidRPr="00910AFF">
              <w:rPr>
                <w:rFonts w:cstheme="minorHAnsi"/>
                <w:sz w:val="16"/>
                <w:szCs w:val="16"/>
              </w:rPr>
              <w:t>Learning Experiences Are Available At This Site</w:t>
            </w:r>
          </w:p>
        </w:tc>
      </w:tr>
      <w:tr w:rsidR="00BD3DBE" w:rsidRPr="00910AFF" w14:paraId="66BFFE34" w14:textId="77777777" w:rsidTr="002A5BCE">
        <w:trPr>
          <w:gridAfter w:val="2"/>
          <w:wAfter w:w="2965" w:type="dxa"/>
          <w:trHeight w:val="315"/>
        </w:trPr>
        <w:tc>
          <w:tcPr>
            <w:tcW w:w="3113" w:type="dxa"/>
            <w:gridSpan w:val="2"/>
            <w:tcBorders>
              <w:top w:val="nil"/>
              <w:left w:val="nil"/>
              <w:bottom w:val="nil"/>
              <w:right w:val="nil"/>
            </w:tcBorders>
          </w:tcPr>
          <w:p w14:paraId="49742039" w14:textId="77777777" w:rsidR="00BD3DBE" w:rsidRPr="00910AFF" w:rsidRDefault="00BD3DBE">
            <w:pPr>
              <w:rPr>
                <w:rFonts w:cstheme="minorHAnsi"/>
                <w:sz w:val="16"/>
                <w:szCs w:val="16"/>
              </w:rPr>
            </w:pPr>
            <w:r w:rsidRPr="00910AFF">
              <w:rPr>
                <w:rFonts w:ascii="Segoe UI Symbol" w:hAnsi="Segoe UI Symbol" w:cs="Segoe UI Symbol"/>
                <w:sz w:val="16"/>
                <w:szCs w:val="16"/>
              </w:rPr>
              <w:t>☐</w:t>
            </w:r>
            <w:r w:rsidRPr="00910AFF">
              <w:rPr>
                <w:rFonts w:cstheme="minorHAnsi"/>
                <w:sz w:val="16"/>
                <w:szCs w:val="16"/>
              </w:rPr>
              <w:t xml:space="preserve"> Peer/Professional Case Presentations</w:t>
            </w:r>
          </w:p>
        </w:tc>
        <w:tc>
          <w:tcPr>
            <w:tcW w:w="3272" w:type="dxa"/>
            <w:gridSpan w:val="2"/>
            <w:tcBorders>
              <w:top w:val="nil"/>
              <w:left w:val="nil"/>
              <w:bottom w:val="nil"/>
              <w:right w:val="nil"/>
            </w:tcBorders>
          </w:tcPr>
          <w:p w14:paraId="070505E6" w14:textId="77777777" w:rsidR="00BD3DBE" w:rsidRPr="00910AFF" w:rsidRDefault="00BD3DBE">
            <w:pPr>
              <w:rPr>
                <w:rFonts w:ascii="Calibri" w:hAnsi="Calibri" w:cs="Calibri"/>
                <w:sz w:val="16"/>
                <w:szCs w:val="16"/>
              </w:rPr>
            </w:pPr>
            <w:r w:rsidRPr="00910AFF">
              <w:rPr>
                <w:rFonts w:ascii="Segoe UI Symbol" w:hAnsi="Segoe UI Symbol" w:cs="Segoe UI Symbol"/>
                <w:sz w:val="16"/>
                <w:szCs w:val="16"/>
              </w:rPr>
              <w:t>☐</w:t>
            </w:r>
            <w:r w:rsidRPr="00910AFF">
              <w:rPr>
                <w:rFonts w:ascii="Calibri" w:hAnsi="Calibri" w:cs="Calibri"/>
                <w:sz w:val="16"/>
                <w:szCs w:val="16"/>
              </w:rPr>
              <w:t xml:space="preserve"> Structured Didactic Learning Experiences</w:t>
            </w:r>
          </w:p>
        </w:tc>
      </w:tr>
      <w:tr w:rsidR="00BD3DBE" w:rsidRPr="00910AFF" w14:paraId="46B66EBF" w14:textId="77777777" w:rsidTr="002A5BCE">
        <w:tc>
          <w:tcPr>
            <w:tcW w:w="1613" w:type="dxa"/>
            <w:tcBorders>
              <w:top w:val="nil"/>
              <w:left w:val="nil"/>
              <w:bottom w:val="nil"/>
              <w:right w:val="single" w:sz="4" w:space="0" w:color="auto"/>
            </w:tcBorders>
            <w:vAlign w:val="center"/>
          </w:tcPr>
          <w:p w14:paraId="6E87ECD3" w14:textId="77777777" w:rsidR="00BD3DBE" w:rsidRDefault="00BD3DBE" w:rsidP="0010123A">
            <w:pPr>
              <w:rPr>
                <w:rFonts w:cstheme="minorHAnsi"/>
                <w:sz w:val="16"/>
                <w:szCs w:val="16"/>
              </w:rPr>
            </w:pPr>
            <w:r w:rsidRPr="00BD3DBE">
              <w:rPr>
                <w:rFonts w:ascii="Segoe UI Symbol" w:hAnsi="Segoe UI Symbol" w:cs="Segoe UI Symbol"/>
                <w:sz w:val="16"/>
                <w:szCs w:val="16"/>
              </w:rPr>
              <w:t>☐</w:t>
            </w:r>
            <w:r w:rsidRPr="00BD3DBE">
              <w:rPr>
                <w:rFonts w:cstheme="minorHAnsi"/>
                <w:sz w:val="16"/>
                <w:szCs w:val="16"/>
              </w:rPr>
              <w:t xml:space="preserve"> Other (specify):</w:t>
            </w:r>
          </w:p>
        </w:tc>
        <w:tc>
          <w:tcPr>
            <w:tcW w:w="7737" w:type="dxa"/>
            <w:gridSpan w:val="5"/>
            <w:tcBorders>
              <w:top w:val="single" w:sz="4" w:space="0" w:color="auto"/>
              <w:left w:val="single" w:sz="4" w:space="0" w:color="auto"/>
              <w:bottom w:val="single" w:sz="4" w:space="0" w:color="auto"/>
              <w:right w:val="single" w:sz="4" w:space="0" w:color="auto"/>
            </w:tcBorders>
          </w:tcPr>
          <w:p w14:paraId="6F9555FB" w14:textId="77777777" w:rsidR="00BD3DBE" w:rsidRDefault="00BD3DBE">
            <w:pPr>
              <w:rPr>
                <w:rFonts w:cstheme="minorHAnsi"/>
                <w:sz w:val="16"/>
                <w:szCs w:val="16"/>
              </w:rPr>
            </w:pPr>
          </w:p>
          <w:p w14:paraId="4F107DC9" w14:textId="77777777" w:rsidR="0010123A" w:rsidRPr="00BD3DBE" w:rsidRDefault="0010123A">
            <w:pPr>
              <w:rPr>
                <w:rFonts w:cstheme="minorHAnsi"/>
                <w:sz w:val="16"/>
                <w:szCs w:val="16"/>
              </w:rPr>
            </w:pPr>
          </w:p>
        </w:tc>
      </w:tr>
      <w:tr w:rsidR="00910AFF" w14:paraId="67B9F3CD" w14:textId="77777777" w:rsidTr="002A5BCE">
        <w:tc>
          <w:tcPr>
            <w:tcW w:w="9350" w:type="dxa"/>
            <w:gridSpan w:val="6"/>
            <w:tcBorders>
              <w:top w:val="nil"/>
              <w:left w:val="nil"/>
              <w:right w:val="nil"/>
            </w:tcBorders>
          </w:tcPr>
          <w:p w14:paraId="5FC37059" w14:textId="77777777" w:rsidR="00910AFF" w:rsidRDefault="00910AFF">
            <w:pPr>
              <w:rPr>
                <w:rFonts w:cstheme="minorHAnsi"/>
                <w:sz w:val="16"/>
                <w:szCs w:val="16"/>
              </w:rPr>
            </w:pPr>
          </w:p>
        </w:tc>
      </w:tr>
      <w:tr w:rsidR="00910AFF" w14:paraId="7A2A6AC5" w14:textId="77777777" w:rsidTr="002A5BCE">
        <w:tc>
          <w:tcPr>
            <w:tcW w:w="9350" w:type="dxa"/>
            <w:gridSpan w:val="6"/>
            <w:shd w:val="clear" w:color="auto" w:fill="000000" w:themeFill="text1"/>
          </w:tcPr>
          <w:p w14:paraId="63CAE7C5" w14:textId="77777777" w:rsidR="00910AFF" w:rsidRDefault="00910AFF">
            <w:pPr>
              <w:rPr>
                <w:rFonts w:cstheme="minorHAnsi"/>
                <w:sz w:val="16"/>
                <w:szCs w:val="16"/>
              </w:rPr>
            </w:pPr>
            <w:r>
              <w:rPr>
                <w:rFonts w:cstheme="minorHAnsi"/>
                <w:sz w:val="16"/>
                <w:szCs w:val="16"/>
              </w:rPr>
              <w:t>Supervisors</w:t>
            </w:r>
          </w:p>
        </w:tc>
      </w:tr>
      <w:tr w:rsidR="00055E0C" w14:paraId="3300BF46" w14:textId="77777777" w:rsidTr="002A5BCE">
        <w:tc>
          <w:tcPr>
            <w:tcW w:w="3113" w:type="dxa"/>
            <w:gridSpan w:val="2"/>
          </w:tcPr>
          <w:p w14:paraId="484F1196" w14:textId="77777777" w:rsidR="00055E0C" w:rsidRDefault="00055E0C" w:rsidP="00055E0C">
            <w:pPr>
              <w:rPr>
                <w:rFonts w:cstheme="minorHAnsi"/>
                <w:sz w:val="16"/>
                <w:szCs w:val="16"/>
              </w:rPr>
            </w:pPr>
            <w:r>
              <w:rPr>
                <w:rFonts w:cstheme="minorHAnsi"/>
                <w:sz w:val="16"/>
                <w:szCs w:val="16"/>
              </w:rPr>
              <w:t>Name:</w:t>
            </w:r>
          </w:p>
        </w:tc>
        <w:tc>
          <w:tcPr>
            <w:tcW w:w="1561" w:type="dxa"/>
          </w:tcPr>
          <w:p w14:paraId="1C627173" w14:textId="77777777" w:rsidR="00055E0C" w:rsidRDefault="00055E0C" w:rsidP="00055E0C">
            <w:pPr>
              <w:rPr>
                <w:rFonts w:cstheme="minorHAnsi"/>
                <w:sz w:val="16"/>
                <w:szCs w:val="16"/>
              </w:rPr>
            </w:pPr>
            <w:r>
              <w:rPr>
                <w:rFonts w:cstheme="minorHAnsi"/>
                <w:sz w:val="16"/>
                <w:szCs w:val="16"/>
              </w:rPr>
              <w:t>Degree:</w:t>
            </w:r>
          </w:p>
        </w:tc>
        <w:tc>
          <w:tcPr>
            <w:tcW w:w="1711" w:type="dxa"/>
          </w:tcPr>
          <w:p w14:paraId="07A706F9" w14:textId="77777777" w:rsidR="00055E0C" w:rsidRDefault="00055E0C" w:rsidP="00055E0C">
            <w:pPr>
              <w:rPr>
                <w:rFonts w:cstheme="minorHAnsi"/>
                <w:sz w:val="16"/>
                <w:szCs w:val="16"/>
              </w:rPr>
            </w:pPr>
            <w:r>
              <w:rPr>
                <w:rFonts w:cstheme="minorHAnsi"/>
                <w:sz w:val="16"/>
                <w:szCs w:val="16"/>
              </w:rPr>
              <w:t xml:space="preserve">Licensed? </w:t>
            </w:r>
            <w:r w:rsidRPr="00320757">
              <w:rPr>
                <w:rFonts w:ascii="Segoe UI Symbol" w:hAnsi="Segoe UI Symbol" w:cs="Segoe UI Symbol"/>
                <w:sz w:val="16"/>
                <w:szCs w:val="16"/>
              </w:rPr>
              <w:t>☐</w:t>
            </w:r>
            <w:r w:rsidRPr="00320757">
              <w:rPr>
                <w:rFonts w:cstheme="minorHAnsi"/>
                <w:sz w:val="16"/>
                <w:szCs w:val="16"/>
              </w:rPr>
              <w:t xml:space="preserve"> Yes </w:t>
            </w:r>
            <w:r w:rsidRPr="00320757">
              <w:rPr>
                <w:rFonts w:ascii="Segoe UI Symbol" w:hAnsi="Segoe UI Symbol" w:cs="Segoe UI Symbol"/>
                <w:sz w:val="16"/>
                <w:szCs w:val="16"/>
              </w:rPr>
              <w:t>☐</w:t>
            </w:r>
            <w:r w:rsidRPr="00320757">
              <w:rPr>
                <w:rFonts w:cstheme="minorHAnsi"/>
                <w:sz w:val="16"/>
                <w:szCs w:val="16"/>
              </w:rPr>
              <w:t xml:space="preserve"> No</w:t>
            </w:r>
          </w:p>
        </w:tc>
        <w:tc>
          <w:tcPr>
            <w:tcW w:w="2965" w:type="dxa"/>
            <w:gridSpan w:val="2"/>
          </w:tcPr>
          <w:p w14:paraId="2DC328CB" w14:textId="77777777" w:rsidR="00055E0C" w:rsidRDefault="00055E0C" w:rsidP="00055E0C">
            <w:pPr>
              <w:rPr>
                <w:rFonts w:cstheme="minorHAnsi"/>
                <w:sz w:val="16"/>
                <w:szCs w:val="16"/>
              </w:rPr>
            </w:pPr>
            <w:r>
              <w:rPr>
                <w:rFonts w:cstheme="minorHAnsi"/>
                <w:sz w:val="16"/>
                <w:szCs w:val="16"/>
              </w:rPr>
              <w:t>License #:</w:t>
            </w:r>
          </w:p>
        </w:tc>
      </w:tr>
      <w:tr w:rsidR="00055E0C" w14:paraId="79BC85BD" w14:textId="77777777" w:rsidTr="002A5BCE">
        <w:tc>
          <w:tcPr>
            <w:tcW w:w="3113" w:type="dxa"/>
            <w:gridSpan w:val="2"/>
          </w:tcPr>
          <w:p w14:paraId="3EB6BDDE" w14:textId="77777777" w:rsidR="00055E0C" w:rsidRDefault="00055E0C" w:rsidP="00055E0C">
            <w:pPr>
              <w:rPr>
                <w:rFonts w:cstheme="minorHAnsi"/>
                <w:sz w:val="16"/>
                <w:szCs w:val="16"/>
              </w:rPr>
            </w:pPr>
            <w:r>
              <w:rPr>
                <w:rFonts w:cstheme="minorHAnsi"/>
                <w:sz w:val="16"/>
                <w:szCs w:val="16"/>
              </w:rPr>
              <w:t>Name:</w:t>
            </w:r>
          </w:p>
        </w:tc>
        <w:tc>
          <w:tcPr>
            <w:tcW w:w="1561" w:type="dxa"/>
          </w:tcPr>
          <w:p w14:paraId="039EB489" w14:textId="77777777" w:rsidR="00055E0C" w:rsidRDefault="00055E0C" w:rsidP="00055E0C">
            <w:pPr>
              <w:rPr>
                <w:rFonts w:cstheme="minorHAnsi"/>
                <w:sz w:val="16"/>
                <w:szCs w:val="16"/>
              </w:rPr>
            </w:pPr>
            <w:r>
              <w:rPr>
                <w:rFonts w:cstheme="minorHAnsi"/>
                <w:sz w:val="16"/>
                <w:szCs w:val="16"/>
              </w:rPr>
              <w:t>Degree:</w:t>
            </w:r>
          </w:p>
        </w:tc>
        <w:tc>
          <w:tcPr>
            <w:tcW w:w="1711" w:type="dxa"/>
          </w:tcPr>
          <w:p w14:paraId="7A8098CC" w14:textId="77777777" w:rsidR="00055E0C" w:rsidRDefault="00055E0C" w:rsidP="00055E0C">
            <w:pPr>
              <w:rPr>
                <w:rFonts w:cstheme="minorHAnsi"/>
                <w:sz w:val="16"/>
                <w:szCs w:val="16"/>
              </w:rPr>
            </w:pPr>
            <w:r>
              <w:rPr>
                <w:rFonts w:cstheme="minorHAnsi"/>
                <w:sz w:val="16"/>
                <w:szCs w:val="16"/>
              </w:rPr>
              <w:t xml:space="preserve">Licensed? </w:t>
            </w:r>
            <w:r w:rsidRPr="00320757">
              <w:rPr>
                <w:rFonts w:ascii="Segoe UI Symbol" w:hAnsi="Segoe UI Symbol" w:cs="Segoe UI Symbol"/>
                <w:sz w:val="16"/>
                <w:szCs w:val="16"/>
              </w:rPr>
              <w:t>☐</w:t>
            </w:r>
            <w:r w:rsidRPr="00320757">
              <w:rPr>
                <w:rFonts w:cstheme="minorHAnsi"/>
                <w:sz w:val="16"/>
                <w:szCs w:val="16"/>
              </w:rPr>
              <w:t xml:space="preserve"> Yes </w:t>
            </w:r>
            <w:r w:rsidRPr="00320757">
              <w:rPr>
                <w:rFonts w:ascii="Segoe UI Symbol" w:hAnsi="Segoe UI Symbol" w:cs="Segoe UI Symbol"/>
                <w:sz w:val="16"/>
                <w:szCs w:val="16"/>
              </w:rPr>
              <w:t>☐</w:t>
            </w:r>
            <w:r w:rsidRPr="00320757">
              <w:rPr>
                <w:rFonts w:cstheme="minorHAnsi"/>
                <w:sz w:val="16"/>
                <w:szCs w:val="16"/>
              </w:rPr>
              <w:t xml:space="preserve"> No</w:t>
            </w:r>
          </w:p>
        </w:tc>
        <w:tc>
          <w:tcPr>
            <w:tcW w:w="2965" w:type="dxa"/>
            <w:gridSpan w:val="2"/>
          </w:tcPr>
          <w:p w14:paraId="3272D0AF" w14:textId="77777777" w:rsidR="00055E0C" w:rsidRDefault="00055E0C" w:rsidP="00055E0C">
            <w:pPr>
              <w:rPr>
                <w:rFonts w:cstheme="minorHAnsi"/>
                <w:sz w:val="16"/>
                <w:szCs w:val="16"/>
              </w:rPr>
            </w:pPr>
            <w:r>
              <w:rPr>
                <w:rFonts w:cstheme="minorHAnsi"/>
                <w:sz w:val="16"/>
                <w:szCs w:val="16"/>
              </w:rPr>
              <w:t>License #:</w:t>
            </w:r>
          </w:p>
        </w:tc>
      </w:tr>
      <w:tr w:rsidR="00055E0C" w14:paraId="1D763798" w14:textId="77777777" w:rsidTr="002A5BCE">
        <w:tc>
          <w:tcPr>
            <w:tcW w:w="3113" w:type="dxa"/>
            <w:gridSpan w:val="2"/>
          </w:tcPr>
          <w:p w14:paraId="50639E64" w14:textId="77777777" w:rsidR="00055E0C" w:rsidRDefault="00055E0C" w:rsidP="00055E0C">
            <w:pPr>
              <w:rPr>
                <w:rFonts w:cstheme="minorHAnsi"/>
                <w:sz w:val="16"/>
                <w:szCs w:val="16"/>
              </w:rPr>
            </w:pPr>
            <w:r>
              <w:rPr>
                <w:rFonts w:cstheme="minorHAnsi"/>
                <w:sz w:val="16"/>
                <w:szCs w:val="16"/>
              </w:rPr>
              <w:t>Name:</w:t>
            </w:r>
          </w:p>
        </w:tc>
        <w:tc>
          <w:tcPr>
            <w:tcW w:w="1561" w:type="dxa"/>
          </w:tcPr>
          <w:p w14:paraId="18C0508D" w14:textId="77777777" w:rsidR="00055E0C" w:rsidRDefault="00055E0C" w:rsidP="00055E0C">
            <w:pPr>
              <w:rPr>
                <w:rFonts w:cstheme="minorHAnsi"/>
                <w:sz w:val="16"/>
                <w:szCs w:val="16"/>
              </w:rPr>
            </w:pPr>
            <w:r>
              <w:rPr>
                <w:rFonts w:cstheme="minorHAnsi"/>
                <w:sz w:val="16"/>
                <w:szCs w:val="16"/>
              </w:rPr>
              <w:t>Degree:</w:t>
            </w:r>
          </w:p>
        </w:tc>
        <w:tc>
          <w:tcPr>
            <w:tcW w:w="1711" w:type="dxa"/>
          </w:tcPr>
          <w:p w14:paraId="24DEEC1E" w14:textId="77777777" w:rsidR="00055E0C" w:rsidRDefault="00055E0C" w:rsidP="00055E0C">
            <w:pPr>
              <w:rPr>
                <w:rFonts w:cstheme="minorHAnsi"/>
                <w:sz w:val="16"/>
                <w:szCs w:val="16"/>
              </w:rPr>
            </w:pPr>
            <w:r>
              <w:rPr>
                <w:rFonts w:cstheme="minorHAnsi"/>
                <w:sz w:val="16"/>
                <w:szCs w:val="16"/>
              </w:rPr>
              <w:t xml:space="preserve">Licensed? </w:t>
            </w:r>
            <w:r w:rsidRPr="00320757">
              <w:rPr>
                <w:rFonts w:ascii="Segoe UI Symbol" w:hAnsi="Segoe UI Symbol" w:cs="Segoe UI Symbol"/>
                <w:sz w:val="16"/>
                <w:szCs w:val="16"/>
              </w:rPr>
              <w:t>☐</w:t>
            </w:r>
            <w:r w:rsidRPr="00320757">
              <w:rPr>
                <w:rFonts w:cstheme="minorHAnsi"/>
                <w:sz w:val="16"/>
                <w:szCs w:val="16"/>
              </w:rPr>
              <w:t xml:space="preserve"> Yes </w:t>
            </w:r>
            <w:r w:rsidRPr="00320757">
              <w:rPr>
                <w:rFonts w:ascii="Segoe UI Symbol" w:hAnsi="Segoe UI Symbol" w:cs="Segoe UI Symbol"/>
                <w:sz w:val="16"/>
                <w:szCs w:val="16"/>
              </w:rPr>
              <w:t>☐</w:t>
            </w:r>
            <w:r w:rsidRPr="00320757">
              <w:rPr>
                <w:rFonts w:cstheme="minorHAnsi"/>
                <w:sz w:val="16"/>
                <w:szCs w:val="16"/>
              </w:rPr>
              <w:t xml:space="preserve"> No</w:t>
            </w:r>
          </w:p>
        </w:tc>
        <w:tc>
          <w:tcPr>
            <w:tcW w:w="2965" w:type="dxa"/>
            <w:gridSpan w:val="2"/>
          </w:tcPr>
          <w:p w14:paraId="17150BE6" w14:textId="77777777" w:rsidR="00055E0C" w:rsidRDefault="00055E0C" w:rsidP="00055E0C">
            <w:pPr>
              <w:rPr>
                <w:rFonts w:cstheme="minorHAnsi"/>
                <w:sz w:val="16"/>
                <w:szCs w:val="16"/>
              </w:rPr>
            </w:pPr>
            <w:r>
              <w:rPr>
                <w:rFonts w:cstheme="minorHAnsi"/>
                <w:sz w:val="16"/>
                <w:szCs w:val="16"/>
              </w:rPr>
              <w:t>License #:</w:t>
            </w:r>
          </w:p>
        </w:tc>
      </w:tr>
      <w:tr w:rsidR="00055E0C" w14:paraId="345C0C7A" w14:textId="77777777" w:rsidTr="002A5BCE">
        <w:tc>
          <w:tcPr>
            <w:tcW w:w="3113" w:type="dxa"/>
            <w:gridSpan w:val="2"/>
          </w:tcPr>
          <w:p w14:paraId="5B3F8F2B" w14:textId="77777777" w:rsidR="00055E0C" w:rsidRDefault="00055E0C" w:rsidP="00055E0C">
            <w:pPr>
              <w:rPr>
                <w:rFonts w:cstheme="minorHAnsi"/>
                <w:sz w:val="16"/>
                <w:szCs w:val="16"/>
              </w:rPr>
            </w:pPr>
            <w:r>
              <w:rPr>
                <w:rFonts w:cstheme="minorHAnsi"/>
                <w:sz w:val="16"/>
                <w:szCs w:val="16"/>
              </w:rPr>
              <w:t>Name:</w:t>
            </w:r>
          </w:p>
        </w:tc>
        <w:tc>
          <w:tcPr>
            <w:tcW w:w="1561" w:type="dxa"/>
          </w:tcPr>
          <w:p w14:paraId="3064535E" w14:textId="77777777" w:rsidR="00055E0C" w:rsidRDefault="00055E0C" w:rsidP="00055E0C">
            <w:pPr>
              <w:rPr>
                <w:rFonts w:cstheme="minorHAnsi"/>
                <w:sz w:val="16"/>
                <w:szCs w:val="16"/>
              </w:rPr>
            </w:pPr>
            <w:r>
              <w:rPr>
                <w:rFonts w:cstheme="minorHAnsi"/>
                <w:sz w:val="16"/>
                <w:szCs w:val="16"/>
              </w:rPr>
              <w:t>Degree:</w:t>
            </w:r>
          </w:p>
        </w:tc>
        <w:tc>
          <w:tcPr>
            <w:tcW w:w="1711" w:type="dxa"/>
          </w:tcPr>
          <w:p w14:paraId="13DF0276" w14:textId="77777777" w:rsidR="00055E0C" w:rsidRDefault="00055E0C" w:rsidP="00055E0C">
            <w:pPr>
              <w:rPr>
                <w:rFonts w:cstheme="minorHAnsi"/>
                <w:sz w:val="16"/>
                <w:szCs w:val="16"/>
              </w:rPr>
            </w:pPr>
            <w:r>
              <w:rPr>
                <w:rFonts w:cstheme="minorHAnsi"/>
                <w:sz w:val="16"/>
                <w:szCs w:val="16"/>
              </w:rPr>
              <w:t xml:space="preserve">Licensed? </w:t>
            </w:r>
            <w:r w:rsidRPr="00320757">
              <w:rPr>
                <w:rFonts w:ascii="Segoe UI Symbol" w:hAnsi="Segoe UI Symbol" w:cs="Segoe UI Symbol"/>
                <w:sz w:val="16"/>
                <w:szCs w:val="16"/>
              </w:rPr>
              <w:t>☐</w:t>
            </w:r>
            <w:r w:rsidRPr="00320757">
              <w:rPr>
                <w:rFonts w:cstheme="minorHAnsi"/>
                <w:sz w:val="16"/>
                <w:szCs w:val="16"/>
              </w:rPr>
              <w:t xml:space="preserve"> Yes </w:t>
            </w:r>
            <w:r w:rsidRPr="00320757">
              <w:rPr>
                <w:rFonts w:ascii="Segoe UI Symbol" w:hAnsi="Segoe UI Symbol" w:cs="Segoe UI Symbol"/>
                <w:sz w:val="16"/>
                <w:szCs w:val="16"/>
              </w:rPr>
              <w:t>☐</w:t>
            </w:r>
            <w:r w:rsidRPr="00320757">
              <w:rPr>
                <w:rFonts w:cstheme="minorHAnsi"/>
                <w:sz w:val="16"/>
                <w:szCs w:val="16"/>
              </w:rPr>
              <w:t xml:space="preserve"> No</w:t>
            </w:r>
          </w:p>
        </w:tc>
        <w:tc>
          <w:tcPr>
            <w:tcW w:w="2965" w:type="dxa"/>
            <w:gridSpan w:val="2"/>
          </w:tcPr>
          <w:p w14:paraId="6D6E1D04" w14:textId="77777777" w:rsidR="00055E0C" w:rsidRDefault="00055E0C" w:rsidP="00055E0C">
            <w:pPr>
              <w:rPr>
                <w:rFonts w:cstheme="minorHAnsi"/>
                <w:sz w:val="16"/>
                <w:szCs w:val="16"/>
              </w:rPr>
            </w:pPr>
            <w:r>
              <w:rPr>
                <w:rFonts w:cstheme="minorHAnsi"/>
                <w:sz w:val="16"/>
                <w:szCs w:val="16"/>
              </w:rPr>
              <w:t>License #:</w:t>
            </w:r>
          </w:p>
        </w:tc>
      </w:tr>
      <w:tr w:rsidR="00055E0C" w14:paraId="06AEE59A" w14:textId="77777777" w:rsidTr="002A5BCE">
        <w:tc>
          <w:tcPr>
            <w:tcW w:w="3113" w:type="dxa"/>
            <w:gridSpan w:val="2"/>
          </w:tcPr>
          <w:p w14:paraId="4A577F0F" w14:textId="77777777" w:rsidR="00055E0C" w:rsidRDefault="00055E0C" w:rsidP="00055E0C">
            <w:pPr>
              <w:rPr>
                <w:rFonts w:cstheme="minorHAnsi"/>
                <w:sz w:val="16"/>
                <w:szCs w:val="16"/>
              </w:rPr>
            </w:pPr>
            <w:r>
              <w:rPr>
                <w:rFonts w:cstheme="minorHAnsi"/>
                <w:sz w:val="16"/>
                <w:szCs w:val="16"/>
              </w:rPr>
              <w:t>Name:</w:t>
            </w:r>
          </w:p>
        </w:tc>
        <w:tc>
          <w:tcPr>
            <w:tcW w:w="1561" w:type="dxa"/>
          </w:tcPr>
          <w:p w14:paraId="19B23B04" w14:textId="77777777" w:rsidR="00055E0C" w:rsidRDefault="00055E0C" w:rsidP="00055E0C">
            <w:pPr>
              <w:rPr>
                <w:rFonts w:cstheme="minorHAnsi"/>
                <w:sz w:val="16"/>
                <w:szCs w:val="16"/>
              </w:rPr>
            </w:pPr>
            <w:r>
              <w:rPr>
                <w:rFonts w:cstheme="minorHAnsi"/>
                <w:sz w:val="16"/>
                <w:szCs w:val="16"/>
              </w:rPr>
              <w:t>Degree:</w:t>
            </w:r>
          </w:p>
        </w:tc>
        <w:tc>
          <w:tcPr>
            <w:tcW w:w="1711" w:type="dxa"/>
          </w:tcPr>
          <w:p w14:paraId="658ED6C0" w14:textId="77777777" w:rsidR="00055E0C" w:rsidRDefault="00055E0C" w:rsidP="00055E0C">
            <w:pPr>
              <w:rPr>
                <w:rFonts w:cstheme="minorHAnsi"/>
                <w:sz w:val="16"/>
                <w:szCs w:val="16"/>
              </w:rPr>
            </w:pPr>
            <w:r>
              <w:rPr>
                <w:rFonts w:cstheme="minorHAnsi"/>
                <w:sz w:val="16"/>
                <w:szCs w:val="16"/>
              </w:rPr>
              <w:t xml:space="preserve">Licensed? </w:t>
            </w:r>
            <w:r w:rsidRPr="00320757">
              <w:rPr>
                <w:rFonts w:ascii="Segoe UI Symbol" w:hAnsi="Segoe UI Symbol" w:cs="Segoe UI Symbol"/>
                <w:sz w:val="16"/>
                <w:szCs w:val="16"/>
              </w:rPr>
              <w:t>☐</w:t>
            </w:r>
            <w:r w:rsidRPr="00320757">
              <w:rPr>
                <w:rFonts w:cstheme="minorHAnsi"/>
                <w:sz w:val="16"/>
                <w:szCs w:val="16"/>
              </w:rPr>
              <w:t xml:space="preserve"> Yes </w:t>
            </w:r>
            <w:r w:rsidRPr="00320757">
              <w:rPr>
                <w:rFonts w:ascii="Segoe UI Symbol" w:hAnsi="Segoe UI Symbol" w:cs="Segoe UI Symbol"/>
                <w:sz w:val="16"/>
                <w:szCs w:val="16"/>
              </w:rPr>
              <w:t>☐</w:t>
            </w:r>
            <w:r w:rsidRPr="00320757">
              <w:rPr>
                <w:rFonts w:cstheme="minorHAnsi"/>
                <w:sz w:val="16"/>
                <w:szCs w:val="16"/>
              </w:rPr>
              <w:t xml:space="preserve"> No</w:t>
            </w:r>
          </w:p>
        </w:tc>
        <w:tc>
          <w:tcPr>
            <w:tcW w:w="2965" w:type="dxa"/>
            <w:gridSpan w:val="2"/>
          </w:tcPr>
          <w:p w14:paraId="33D17CD6" w14:textId="77777777" w:rsidR="00055E0C" w:rsidRDefault="00055E0C" w:rsidP="00055E0C">
            <w:pPr>
              <w:rPr>
                <w:rFonts w:cstheme="minorHAnsi"/>
                <w:sz w:val="16"/>
                <w:szCs w:val="16"/>
              </w:rPr>
            </w:pPr>
            <w:r>
              <w:rPr>
                <w:rFonts w:cstheme="minorHAnsi"/>
                <w:sz w:val="16"/>
                <w:szCs w:val="16"/>
              </w:rPr>
              <w:t>License #:</w:t>
            </w:r>
          </w:p>
        </w:tc>
      </w:tr>
    </w:tbl>
    <w:p w14:paraId="7EAAFFD6" w14:textId="77777777" w:rsidR="00944545" w:rsidRDefault="00944545">
      <w:pPr>
        <w:rPr>
          <w:rFonts w:cstheme="minorHAnsi"/>
          <w:sz w:val="16"/>
          <w:szCs w:val="16"/>
        </w:rPr>
      </w:pPr>
    </w:p>
    <w:p w14:paraId="2CB3D2CD" w14:textId="77777777" w:rsidR="002005F6" w:rsidRDefault="002005F6">
      <w:pPr>
        <w:rPr>
          <w:rFonts w:cstheme="minorHAnsi"/>
          <w:b/>
          <w:color w:val="0070C0"/>
          <w:sz w:val="20"/>
          <w:szCs w:val="16"/>
        </w:rPr>
      </w:pPr>
    </w:p>
    <w:p w14:paraId="77C4DDE8" w14:textId="77777777" w:rsidR="002005F6" w:rsidRDefault="002005F6">
      <w:pPr>
        <w:rPr>
          <w:rFonts w:cstheme="minorHAnsi"/>
          <w:b/>
          <w:color w:val="0070C0"/>
          <w:sz w:val="20"/>
          <w:szCs w:val="16"/>
        </w:rPr>
      </w:pPr>
    </w:p>
    <w:p w14:paraId="577CD216" w14:textId="77777777" w:rsidR="002005F6" w:rsidRDefault="002005F6">
      <w:pPr>
        <w:rPr>
          <w:rFonts w:cstheme="minorHAnsi"/>
          <w:b/>
          <w:color w:val="0070C0"/>
          <w:sz w:val="20"/>
          <w:szCs w:val="16"/>
        </w:rPr>
      </w:pPr>
    </w:p>
    <w:p w14:paraId="5A53FE68" w14:textId="77777777" w:rsidR="002005F6" w:rsidRDefault="002005F6">
      <w:pPr>
        <w:rPr>
          <w:rFonts w:cstheme="minorHAnsi"/>
          <w:b/>
          <w:color w:val="0070C0"/>
          <w:sz w:val="20"/>
          <w:szCs w:val="16"/>
        </w:rPr>
      </w:pPr>
    </w:p>
    <w:p w14:paraId="1CEA0C41" w14:textId="77777777" w:rsidR="002005F6" w:rsidRDefault="002005F6">
      <w:pPr>
        <w:rPr>
          <w:rFonts w:cstheme="minorHAnsi"/>
          <w:b/>
          <w:color w:val="0070C0"/>
          <w:sz w:val="20"/>
          <w:szCs w:val="16"/>
        </w:rPr>
      </w:pPr>
    </w:p>
    <w:p w14:paraId="792259A7" w14:textId="6353B23F" w:rsidR="00944545" w:rsidRPr="009D5ABE" w:rsidRDefault="00944545">
      <w:pPr>
        <w:rPr>
          <w:rFonts w:cstheme="minorHAnsi"/>
          <w:b/>
          <w:color w:val="0070C0"/>
          <w:sz w:val="20"/>
          <w:szCs w:val="16"/>
        </w:rPr>
      </w:pPr>
      <w:r w:rsidRPr="009D5ABE">
        <w:rPr>
          <w:rFonts w:cstheme="minorHAnsi"/>
          <w:b/>
          <w:color w:val="0070C0"/>
          <w:sz w:val="20"/>
          <w:szCs w:val="16"/>
        </w:rPr>
        <w:t>APPLICATION &amp; OFFERS</w:t>
      </w:r>
    </w:p>
    <w:p w14:paraId="35D651CB" w14:textId="77777777" w:rsidR="00944545" w:rsidRDefault="00944545">
      <w:pPr>
        <w:rPr>
          <w:rFonts w:cstheme="minorHAnsi"/>
          <w:sz w:val="16"/>
          <w:szCs w:val="16"/>
        </w:rPr>
      </w:pPr>
    </w:p>
    <w:tbl>
      <w:tblPr>
        <w:tblStyle w:val="TableGrid"/>
        <w:tblW w:w="0" w:type="auto"/>
        <w:tblLayout w:type="fixed"/>
        <w:tblLook w:val="04A0" w:firstRow="1" w:lastRow="0" w:firstColumn="1" w:lastColumn="0" w:noHBand="0" w:noVBand="1"/>
      </w:tblPr>
      <w:tblGrid>
        <w:gridCol w:w="2077"/>
        <w:gridCol w:w="260"/>
        <w:gridCol w:w="779"/>
        <w:gridCol w:w="1039"/>
        <w:gridCol w:w="520"/>
        <w:gridCol w:w="1558"/>
        <w:gridCol w:w="779"/>
        <w:gridCol w:w="813"/>
        <w:gridCol w:w="1525"/>
      </w:tblGrid>
      <w:tr w:rsidR="009D5ABE" w:rsidRPr="009D5ABE" w14:paraId="535CFF7A" w14:textId="77777777" w:rsidTr="002A5BCE">
        <w:tc>
          <w:tcPr>
            <w:tcW w:w="9350" w:type="dxa"/>
            <w:gridSpan w:val="9"/>
            <w:tcBorders>
              <w:bottom w:val="nil"/>
            </w:tcBorders>
            <w:shd w:val="clear" w:color="auto" w:fill="000000" w:themeFill="text1"/>
          </w:tcPr>
          <w:p w14:paraId="7A0CAD30" w14:textId="77777777" w:rsidR="009D5ABE" w:rsidRPr="009D5ABE" w:rsidRDefault="009D5ABE">
            <w:pPr>
              <w:rPr>
                <w:rFonts w:cstheme="minorHAnsi"/>
                <w:sz w:val="16"/>
                <w:szCs w:val="16"/>
              </w:rPr>
            </w:pPr>
            <w:r w:rsidRPr="009D5ABE">
              <w:rPr>
                <w:rFonts w:cstheme="minorHAnsi"/>
                <w:sz w:val="16"/>
                <w:szCs w:val="16"/>
              </w:rPr>
              <w:t>Application Materials (check all that apply)</w:t>
            </w:r>
          </w:p>
        </w:tc>
      </w:tr>
      <w:tr w:rsidR="009D5ABE" w:rsidRPr="009D5ABE" w14:paraId="500D4117" w14:textId="77777777" w:rsidTr="002A5BCE">
        <w:tc>
          <w:tcPr>
            <w:tcW w:w="3116" w:type="dxa"/>
            <w:gridSpan w:val="3"/>
            <w:tcBorders>
              <w:top w:val="nil"/>
              <w:left w:val="nil"/>
              <w:bottom w:val="nil"/>
              <w:right w:val="nil"/>
            </w:tcBorders>
          </w:tcPr>
          <w:p w14:paraId="31C1BAAC" w14:textId="77777777" w:rsidR="009D5ABE" w:rsidRPr="009D5ABE" w:rsidRDefault="009D5ABE" w:rsidP="009D5ABE">
            <w:pPr>
              <w:rPr>
                <w:rFonts w:cstheme="minorHAnsi"/>
                <w:sz w:val="16"/>
                <w:szCs w:val="16"/>
              </w:rPr>
            </w:pPr>
            <w:r w:rsidRPr="009D5ABE">
              <w:rPr>
                <w:rFonts w:ascii="Segoe UI Symbol" w:hAnsi="Segoe UI Symbol" w:cs="Segoe UI Symbol"/>
                <w:sz w:val="16"/>
                <w:szCs w:val="16"/>
              </w:rPr>
              <w:t>☐</w:t>
            </w:r>
            <w:r w:rsidRPr="009D5ABE">
              <w:rPr>
                <w:rFonts w:cstheme="minorHAnsi"/>
                <w:sz w:val="16"/>
                <w:szCs w:val="16"/>
              </w:rPr>
              <w:t xml:space="preserve"> Cover Letter</w:t>
            </w:r>
          </w:p>
        </w:tc>
        <w:tc>
          <w:tcPr>
            <w:tcW w:w="3117" w:type="dxa"/>
            <w:gridSpan w:val="3"/>
            <w:tcBorders>
              <w:top w:val="nil"/>
              <w:left w:val="nil"/>
              <w:bottom w:val="nil"/>
              <w:right w:val="nil"/>
            </w:tcBorders>
          </w:tcPr>
          <w:p w14:paraId="702319AB" w14:textId="77777777" w:rsidR="009D5ABE" w:rsidRPr="009D5ABE" w:rsidRDefault="009D5ABE" w:rsidP="009D5ABE">
            <w:pPr>
              <w:rPr>
                <w:rFonts w:cstheme="minorHAnsi"/>
                <w:sz w:val="16"/>
                <w:szCs w:val="16"/>
              </w:rPr>
            </w:pPr>
            <w:r w:rsidRPr="009D5ABE">
              <w:rPr>
                <w:rFonts w:ascii="Segoe UI Symbol" w:hAnsi="Segoe UI Symbol" w:cs="Segoe UI Symbol"/>
                <w:sz w:val="16"/>
                <w:szCs w:val="16"/>
              </w:rPr>
              <w:t>☐</w:t>
            </w:r>
            <w:r w:rsidRPr="009D5ABE">
              <w:rPr>
                <w:rFonts w:cstheme="minorHAnsi"/>
                <w:sz w:val="16"/>
                <w:szCs w:val="16"/>
              </w:rPr>
              <w:t xml:space="preserve">  Vitae/Resume</w:t>
            </w:r>
          </w:p>
        </w:tc>
        <w:tc>
          <w:tcPr>
            <w:tcW w:w="3117" w:type="dxa"/>
            <w:gridSpan w:val="3"/>
            <w:tcBorders>
              <w:top w:val="nil"/>
              <w:left w:val="nil"/>
              <w:bottom w:val="nil"/>
              <w:right w:val="nil"/>
            </w:tcBorders>
          </w:tcPr>
          <w:p w14:paraId="0D9CB660" w14:textId="77777777" w:rsidR="009D5ABE" w:rsidRPr="009D5ABE" w:rsidRDefault="009D5ABE" w:rsidP="009D5ABE">
            <w:pPr>
              <w:rPr>
                <w:rFonts w:cstheme="minorHAnsi"/>
                <w:sz w:val="16"/>
                <w:szCs w:val="16"/>
              </w:rPr>
            </w:pPr>
            <w:r w:rsidRPr="009D5ABE">
              <w:rPr>
                <w:rFonts w:ascii="Segoe UI Symbol" w:hAnsi="Segoe UI Symbol" w:cs="Segoe UI Symbol"/>
                <w:sz w:val="16"/>
                <w:szCs w:val="16"/>
              </w:rPr>
              <w:t>☐</w:t>
            </w:r>
            <w:r w:rsidRPr="009D5ABE">
              <w:rPr>
                <w:rFonts w:cstheme="minorHAnsi"/>
                <w:sz w:val="16"/>
                <w:szCs w:val="16"/>
              </w:rPr>
              <w:t xml:space="preserve"> Letters of Recommendation</w:t>
            </w:r>
          </w:p>
        </w:tc>
      </w:tr>
      <w:tr w:rsidR="009D5ABE" w:rsidRPr="009D5ABE" w14:paraId="5A3B470D" w14:textId="77777777" w:rsidTr="002A5BCE">
        <w:tc>
          <w:tcPr>
            <w:tcW w:w="3116" w:type="dxa"/>
            <w:gridSpan w:val="3"/>
            <w:tcBorders>
              <w:top w:val="nil"/>
              <w:left w:val="nil"/>
              <w:bottom w:val="single" w:sz="4" w:space="0" w:color="auto"/>
              <w:right w:val="nil"/>
            </w:tcBorders>
          </w:tcPr>
          <w:p w14:paraId="2786DC62" w14:textId="77777777" w:rsidR="009D5ABE" w:rsidRPr="009D5ABE" w:rsidRDefault="009D5ABE" w:rsidP="009D5ABE">
            <w:pPr>
              <w:rPr>
                <w:rFonts w:cstheme="minorHAnsi"/>
                <w:sz w:val="16"/>
                <w:szCs w:val="16"/>
              </w:rPr>
            </w:pPr>
            <w:r w:rsidRPr="009D5ABE">
              <w:rPr>
                <w:rFonts w:ascii="Segoe UI Symbol" w:hAnsi="Segoe UI Symbol" w:cs="Segoe UI Symbol"/>
                <w:sz w:val="16"/>
                <w:szCs w:val="16"/>
              </w:rPr>
              <w:t>☐</w:t>
            </w:r>
            <w:r w:rsidRPr="009D5ABE">
              <w:rPr>
                <w:rFonts w:cstheme="minorHAnsi"/>
                <w:sz w:val="16"/>
                <w:szCs w:val="16"/>
              </w:rPr>
              <w:t xml:space="preserve"> Transcript</w:t>
            </w:r>
          </w:p>
        </w:tc>
        <w:tc>
          <w:tcPr>
            <w:tcW w:w="3117" w:type="dxa"/>
            <w:gridSpan w:val="3"/>
            <w:tcBorders>
              <w:top w:val="nil"/>
              <w:left w:val="nil"/>
              <w:bottom w:val="single" w:sz="4" w:space="0" w:color="auto"/>
              <w:right w:val="nil"/>
            </w:tcBorders>
          </w:tcPr>
          <w:p w14:paraId="7BC16AF3" w14:textId="77777777" w:rsidR="009D5ABE" w:rsidRPr="009D5ABE" w:rsidRDefault="009D5ABE" w:rsidP="009D5ABE">
            <w:pPr>
              <w:rPr>
                <w:rFonts w:cstheme="minorHAnsi"/>
                <w:sz w:val="16"/>
                <w:szCs w:val="16"/>
              </w:rPr>
            </w:pPr>
            <w:r w:rsidRPr="009D5ABE">
              <w:rPr>
                <w:rFonts w:ascii="Segoe UI Symbol" w:hAnsi="Segoe UI Symbol" w:cs="Segoe UI Symbol"/>
                <w:sz w:val="16"/>
                <w:szCs w:val="16"/>
              </w:rPr>
              <w:t>☐</w:t>
            </w:r>
            <w:r w:rsidRPr="009D5ABE">
              <w:rPr>
                <w:rFonts w:cstheme="minorHAnsi"/>
                <w:sz w:val="16"/>
                <w:szCs w:val="16"/>
              </w:rPr>
              <w:t xml:space="preserve"> Site Application Form (attach copy)</w:t>
            </w:r>
          </w:p>
        </w:tc>
        <w:tc>
          <w:tcPr>
            <w:tcW w:w="3117" w:type="dxa"/>
            <w:gridSpan w:val="3"/>
            <w:tcBorders>
              <w:top w:val="nil"/>
              <w:left w:val="nil"/>
              <w:bottom w:val="single" w:sz="4" w:space="0" w:color="auto"/>
              <w:right w:val="nil"/>
            </w:tcBorders>
          </w:tcPr>
          <w:p w14:paraId="4630D3D4" w14:textId="77777777" w:rsidR="009D5ABE" w:rsidRPr="009D5ABE" w:rsidRDefault="009D5ABE" w:rsidP="009D5ABE">
            <w:pPr>
              <w:rPr>
                <w:rFonts w:cstheme="minorHAnsi"/>
                <w:sz w:val="16"/>
                <w:szCs w:val="16"/>
              </w:rPr>
            </w:pPr>
            <w:r w:rsidRPr="009D5ABE">
              <w:rPr>
                <w:rFonts w:ascii="Segoe UI Symbol" w:hAnsi="Segoe UI Symbol" w:cs="Segoe UI Symbol"/>
                <w:sz w:val="16"/>
                <w:szCs w:val="16"/>
              </w:rPr>
              <w:t>☐</w:t>
            </w:r>
            <w:r w:rsidRPr="009D5ABE">
              <w:rPr>
                <w:rFonts w:cstheme="minorHAnsi"/>
                <w:sz w:val="16"/>
                <w:szCs w:val="16"/>
              </w:rPr>
              <w:t xml:space="preserve"> Background Check</w:t>
            </w:r>
          </w:p>
        </w:tc>
      </w:tr>
      <w:tr w:rsidR="00731D7E" w:rsidRPr="009D5ABE" w14:paraId="742EB41E" w14:textId="77777777" w:rsidTr="002A5BCE">
        <w:tc>
          <w:tcPr>
            <w:tcW w:w="3116" w:type="dxa"/>
            <w:gridSpan w:val="3"/>
            <w:tcBorders>
              <w:top w:val="single" w:sz="4" w:space="0" w:color="auto"/>
              <w:left w:val="single" w:sz="4" w:space="0" w:color="auto"/>
              <w:bottom w:val="single" w:sz="4" w:space="0" w:color="auto"/>
            </w:tcBorders>
          </w:tcPr>
          <w:p w14:paraId="2F21B22A" w14:textId="77777777" w:rsidR="00731D7E" w:rsidRPr="009D5ABE" w:rsidRDefault="00731D7E" w:rsidP="00731D7E">
            <w:pPr>
              <w:rPr>
                <w:rFonts w:cstheme="minorHAnsi"/>
                <w:sz w:val="16"/>
                <w:szCs w:val="16"/>
              </w:rPr>
            </w:pPr>
            <w:r w:rsidRPr="009D5ABE">
              <w:rPr>
                <w:rFonts w:ascii="Segoe UI Symbol" w:hAnsi="Segoe UI Symbol" w:cs="Segoe UI Symbol"/>
                <w:sz w:val="16"/>
                <w:szCs w:val="16"/>
              </w:rPr>
              <w:t>☐</w:t>
            </w:r>
            <w:r>
              <w:rPr>
                <w:rFonts w:cstheme="minorHAnsi"/>
                <w:sz w:val="16"/>
                <w:szCs w:val="16"/>
              </w:rPr>
              <w:t xml:space="preserve"> Writing Sample:</w:t>
            </w:r>
          </w:p>
        </w:tc>
        <w:tc>
          <w:tcPr>
            <w:tcW w:w="6234" w:type="dxa"/>
            <w:gridSpan w:val="6"/>
            <w:tcBorders>
              <w:top w:val="single" w:sz="4" w:space="0" w:color="auto"/>
              <w:left w:val="nil"/>
              <w:bottom w:val="single" w:sz="4" w:space="0" w:color="auto"/>
            </w:tcBorders>
          </w:tcPr>
          <w:p w14:paraId="3ABCB313" w14:textId="77777777" w:rsidR="00731D7E" w:rsidRPr="009D5ABE" w:rsidRDefault="00731D7E" w:rsidP="009D5ABE">
            <w:pPr>
              <w:rPr>
                <w:rFonts w:cstheme="minorHAnsi"/>
                <w:sz w:val="16"/>
                <w:szCs w:val="16"/>
              </w:rPr>
            </w:pPr>
            <w:r w:rsidRPr="00731D7E">
              <w:rPr>
                <w:rFonts w:ascii="Segoe UI Symbol" w:hAnsi="Segoe UI Symbol" w:cs="Segoe UI Symbol"/>
                <w:sz w:val="16"/>
                <w:szCs w:val="16"/>
              </w:rPr>
              <w:t>☐</w:t>
            </w:r>
            <w:r w:rsidRPr="00731D7E">
              <w:rPr>
                <w:rFonts w:cstheme="minorHAnsi"/>
                <w:sz w:val="16"/>
                <w:szCs w:val="16"/>
              </w:rPr>
              <w:t xml:space="preserve"> Other:</w:t>
            </w:r>
          </w:p>
        </w:tc>
      </w:tr>
      <w:tr w:rsidR="009D5ABE" w:rsidRPr="009D5ABE" w14:paraId="09C6A355" w14:textId="77777777" w:rsidTr="002A5BCE">
        <w:tc>
          <w:tcPr>
            <w:tcW w:w="9350" w:type="dxa"/>
            <w:gridSpan w:val="9"/>
            <w:tcBorders>
              <w:top w:val="single" w:sz="4" w:space="0" w:color="auto"/>
              <w:left w:val="nil"/>
              <w:bottom w:val="nil"/>
              <w:right w:val="nil"/>
            </w:tcBorders>
          </w:tcPr>
          <w:p w14:paraId="3EC0E965" w14:textId="77777777" w:rsidR="009D5ABE" w:rsidRPr="009D5ABE" w:rsidRDefault="009D5ABE" w:rsidP="009D5ABE">
            <w:pPr>
              <w:rPr>
                <w:rFonts w:cstheme="minorHAnsi"/>
                <w:sz w:val="16"/>
                <w:szCs w:val="16"/>
              </w:rPr>
            </w:pPr>
          </w:p>
        </w:tc>
      </w:tr>
      <w:tr w:rsidR="009D5ABE" w:rsidRPr="009D5ABE" w14:paraId="2B1CB608" w14:textId="77777777" w:rsidTr="002A5BCE">
        <w:tc>
          <w:tcPr>
            <w:tcW w:w="9350" w:type="dxa"/>
            <w:gridSpan w:val="9"/>
            <w:tcBorders>
              <w:top w:val="nil"/>
              <w:bottom w:val="nil"/>
            </w:tcBorders>
            <w:shd w:val="clear" w:color="auto" w:fill="000000" w:themeFill="text1"/>
          </w:tcPr>
          <w:p w14:paraId="2474ACFA" w14:textId="77777777" w:rsidR="009D5ABE" w:rsidRPr="009D5ABE" w:rsidRDefault="009D5ABE" w:rsidP="009D5ABE">
            <w:pPr>
              <w:rPr>
                <w:rFonts w:cstheme="minorHAnsi"/>
                <w:sz w:val="16"/>
                <w:szCs w:val="16"/>
              </w:rPr>
            </w:pPr>
            <w:r w:rsidRPr="009D5ABE">
              <w:rPr>
                <w:rFonts w:cstheme="minorHAnsi"/>
                <w:sz w:val="16"/>
                <w:szCs w:val="16"/>
              </w:rPr>
              <w:t>Applications Accepted</w:t>
            </w:r>
          </w:p>
        </w:tc>
      </w:tr>
      <w:tr w:rsidR="009D5ABE" w:rsidRPr="009D5ABE" w14:paraId="5A901795" w14:textId="77777777" w:rsidTr="002A5BCE">
        <w:tc>
          <w:tcPr>
            <w:tcW w:w="9350" w:type="dxa"/>
            <w:gridSpan w:val="9"/>
            <w:tcBorders>
              <w:top w:val="nil"/>
              <w:left w:val="nil"/>
              <w:bottom w:val="single" w:sz="4" w:space="0" w:color="auto"/>
              <w:right w:val="nil"/>
            </w:tcBorders>
          </w:tcPr>
          <w:p w14:paraId="07802820" w14:textId="77777777" w:rsidR="009D5ABE" w:rsidRPr="009D5ABE" w:rsidRDefault="009D5ABE" w:rsidP="009D5ABE">
            <w:pPr>
              <w:rPr>
                <w:rFonts w:cstheme="minorHAnsi"/>
                <w:sz w:val="16"/>
                <w:szCs w:val="16"/>
              </w:rPr>
            </w:pPr>
            <w:r w:rsidRPr="009D5ABE">
              <w:rPr>
                <w:rFonts w:cstheme="minorHAnsi"/>
                <w:sz w:val="16"/>
                <w:szCs w:val="16"/>
              </w:rPr>
              <w:t>Identify any limitations on the number of applications you would like to receive from schools for the various training positions you may offer.</w:t>
            </w:r>
            <w:r>
              <w:rPr>
                <w:rFonts w:cstheme="minorHAnsi"/>
                <w:sz w:val="16"/>
                <w:szCs w:val="16"/>
              </w:rPr>
              <w:t xml:space="preserve"> </w:t>
            </w:r>
            <w:r w:rsidRPr="009D5ABE">
              <w:rPr>
                <w:rFonts w:cstheme="minorHAnsi"/>
                <w:sz w:val="16"/>
                <w:szCs w:val="16"/>
              </w:rPr>
              <w:t>Schools will do their best to try and comply with these application limits:</w:t>
            </w:r>
          </w:p>
        </w:tc>
      </w:tr>
      <w:tr w:rsidR="009D5ABE" w:rsidRPr="009D5ABE" w14:paraId="153EA61B" w14:textId="77777777" w:rsidTr="002A5BCE">
        <w:tc>
          <w:tcPr>
            <w:tcW w:w="9350" w:type="dxa"/>
            <w:gridSpan w:val="9"/>
            <w:tcBorders>
              <w:top w:val="single" w:sz="4" w:space="0" w:color="auto"/>
              <w:bottom w:val="single" w:sz="4" w:space="0" w:color="auto"/>
            </w:tcBorders>
          </w:tcPr>
          <w:p w14:paraId="64E5A5AA" w14:textId="77777777" w:rsidR="009D5ABE" w:rsidRDefault="009D5ABE" w:rsidP="009D5ABE">
            <w:pPr>
              <w:rPr>
                <w:rFonts w:cstheme="minorHAnsi"/>
                <w:sz w:val="16"/>
                <w:szCs w:val="16"/>
              </w:rPr>
            </w:pPr>
          </w:p>
          <w:p w14:paraId="5911523C" w14:textId="77777777" w:rsidR="009D5ABE" w:rsidRDefault="009D5ABE" w:rsidP="009D5ABE">
            <w:pPr>
              <w:rPr>
                <w:rFonts w:cstheme="minorHAnsi"/>
                <w:sz w:val="16"/>
                <w:szCs w:val="16"/>
              </w:rPr>
            </w:pPr>
          </w:p>
          <w:p w14:paraId="088C9BB8" w14:textId="77777777" w:rsidR="009D5ABE" w:rsidRPr="009D5ABE" w:rsidRDefault="009D5ABE" w:rsidP="009D5ABE">
            <w:pPr>
              <w:rPr>
                <w:rFonts w:cstheme="minorHAnsi"/>
                <w:sz w:val="16"/>
                <w:szCs w:val="16"/>
              </w:rPr>
            </w:pPr>
          </w:p>
        </w:tc>
      </w:tr>
      <w:tr w:rsidR="00AC4A2B" w:rsidRPr="009D5ABE" w14:paraId="37FFFBC4" w14:textId="77777777" w:rsidTr="002A5BCE">
        <w:tc>
          <w:tcPr>
            <w:tcW w:w="9350" w:type="dxa"/>
            <w:gridSpan w:val="9"/>
            <w:tcBorders>
              <w:top w:val="single" w:sz="4" w:space="0" w:color="auto"/>
              <w:left w:val="nil"/>
              <w:bottom w:val="single" w:sz="4" w:space="0" w:color="auto"/>
              <w:right w:val="nil"/>
            </w:tcBorders>
          </w:tcPr>
          <w:p w14:paraId="1F771F7F" w14:textId="77777777" w:rsidR="00AC4A2B" w:rsidRDefault="00AC4A2B" w:rsidP="009D5ABE">
            <w:pPr>
              <w:rPr>
                <w:rFonts w:cstheme="minorHAnsi"/>
                <w:sz w:val="16"/>
                <w:szCs w:val="16"/>
              </w:rPr>
            </w:pPr>
          </w:p>
        </w:tc>
      </w:tr>
      <w:tr w:rsidR="00AC4A2B" w:rsidRPr="009D5ABE" w14:paraId="767CA74C" w14:textId="77777777" w:rsidTr="002A5BCE">
        <w:tc>
          <w:tcPr>
            <w:tcW w:w="9350" w:type="dxa"/>
            <w:gridSpan w:val="9"/>
            <w:tcBorders>
              <w:top w:val="single" w:sz="4" w:space="0" w:color="auto"/>
              <w:bottom w:val="nil"/>
            </w:tcBorders>
            <w:shd w:val="clear" w:color="auto" w:fill="000000" w:themeFill="text1"/>
          </w:tcPr>
          <w:p w14:paraId="726A639E" w14:textId="77777777" w:rsidR="00AC4A2B" w:rsidRDefault="00AC4A2B" w:rsidP="009D5ABE">
            <w:pPr>
              <w:rPr>
                <w:rFonts w:cstheme="minorHAnsi"/>
                <w:sz w:val="16"/>
                <w:szCs w:val="16"/>
              </w:rPr>
            </w:pPr>
            <w:r w:rsidRPr="00AC4A2B">
              <w:rPr>
                <w:rFonts w:cstheme="minorHAnsi"/>
                <w:sz w:val="16"/>
                <w:szCs w:val="16"/>
              </w:rPr>
              <w:t>Method of Application Contact from Students (check all that apply)</w:t>
            </w:r>
          </w:p>
        </w:tc>
      </w:tr>
      <w:tr w:rsidR="00AC4A2B" w:rsidRPr="009D5ABE" w14:paraId="32C1A9CE" w14:textId="77777777" w:rsidTr="002A5BCE">
        <w:tc>
          <w:tcPr>
            <w:tcW w:w="3116" w:type="dxa"/>
            <w:gridSpan w:val="3"/>
            <w:tcBorders>
              <w:top w:val="nil"/>
              <w:left w:val="nil"/>
              <w:bottom w:val="nil"/>
              <w:right w:val="nil"/>
            </w:tcBorders>
          </w:tcPr>
          <w:p w14:paraId="272AF50A" w14:textId="0271B2BE" w:rsidR="00AC4A2B" w:rsidRPr="00AC4A2B" w:rsidRDefault="00AC4A2B" w:rsidP="00AC4A2B">
            <w:pPr>
              <w:rPr>
                <w:rFonts w:cstheme="minorHAnsi"/>
              </w:rPr>
            </w:pPr>
            <w:r w:rsidRPr="00AC4A2B">
              <w:rPr>
                <w:rFonts w:ascii="Segoe UI Symbol" w:hAnsi="Segoe UI Symbol" w:cs="Segoe UI Symbol"/>
                <w:sz w:val="16"/>
                <w:szCs w:val="16"/>
              </w:rPr>
              <w:t>☐</w:t>
            </w:r>
            <w:r w:rsidRPr="00AC4A2B">
              <w:rPr>
                <w:rFonts w:cstheme="minorHAnsi"/>
                <w:sz w:val="16"/>
                <w:szCs w:val="16"/>
              </w:rPr>
              <w:t xml:space="preserve"> </w:t>
            </w:r>
            <w:r w:rsidR="00F668B1">
              <w:rPr>
                <w:rFonts w:cstheme="minorHAnsi"/>
                <w:sz w:val="16"/>
                <w:szCs w:val="16"/>
              </w:rPr>
              <w:t>Online</w:t>
            </w:r>
          </w:p>
        </w:tc>
        <w:tc>
          <w:tcPr>
            <w:tcW w:w="3117" w:type="dxa"/>
            <w:gridSpan w:val="3"/>
            <w:tcBorders>
              <w:top w:val="nil"/>
              <w:left w:val="nil"/>
              <w:bottom w:val="nil"/>
              <w:right w:val="nil"/>
            </w:tcBorders>
          </w:tcPr>
          <w:p w14:paraId="36073FCC" w14:textId="77777777" w:rsidR="00AC4A2B" w:rsidRPr="00AC4A2B" w:rsidRDefault="00AC4A2B" w:rsidP="00AC4A2B">
            <w:pPr>
              <w:rPr>
                <w:rFonts w:cstheme="minorHAnsi"/>
              </w:rPr>
            </w:pPr>
            <w:r w:rsidRPr="00AC4A2B">
              <w:rPr>
                <w:rFonts w:ascii="Segoe UI Symbol" w:hAnsi="Segoe UI Symbol" w:cs="Segoe UI Symbol"/>
                <w:sz w:val="16"/>
                <w:szCs w:val="16"/>
              </w:rPr>
              <w:t>☐</w:t>
            </w:r>
            <w:r w:rsidRPr="00AC4A2B">
              <w:rPr>
                <w:rFonts w:cstheme="minorHAnsi"/>
                <w:sz w:val="16"/>
                <w:szCs w:val="16"/>
              </w:rPr>
              <w:t xml:space="preserve"> Email</w:t>
            </w:r>
          </w:p>
        </w:tc>
        <w:tc>
          <w:tcPr>
            <w:tcW w:w="3117" w:type="dxa"/>
            <w:gridSpan w:val="3"/>
            <w:tcBorders>
              <w:top w:val="nil"/>
              <w:left w:val="nil"/>
              <w:bottom w:val="nil"/>
              <w:right w:val="nil"/>
            </w:tcBorders>
          </w:tcPr>
          <w:p w14:paraId="4F2753AB" w14:textId="0CB7BB8A" w:rsidR="00AC4A2B" w:rsidRPr="00AC4A2B" w:rsidRDefault="00AC4A2B" w:rsidP="00AC4A2B">
            <w:pPr>
              <w:rPr>
                <w:rFonts w:cstheme="minorHAnsi"/>
              </w:rPr>
            </w:pPr>
          </w:p>
        </w:tc>
      </w:tr>
      <w:tr w:rsidR="00AC4A2B" w:rsidRPr="009D5ABE" w14:paraId="5DB05B1E" w14:textId="77777777" w:rsidTr="002A5BCE">
        <w:tc>
          <w:tcPr>
            <w:tcW w:w="9350" w:type="dxa"/>
            <w:gridSpan w:val="9"/>
            <w:tcBorders>
              <w:top w:val="nil"/>
              <w:left w:val="nil"/>
              <w:bottom w:val="nil"/>
              <w:right w:val="nil"/>
            </w:tcBorders>
          </w:tcPr>
          <w:p w14:paraId="4A9BFFC7" w14:textId="77777777" w:rsidR="00AC4A2B" w:rsidRDefault="00AC4A2B" w:rsidP="009D5ABE">
            <w:pPr>
              <w:rPr>
                <w:rFonts w:cstheme="minorHAnsi"/>
                <w:sz w:val="16"/>
                <w:szCs w:val="16"/>
              </w:rPr>
            </w:pPr>
          </w:p>
        </w:tc>
      </w:tr>
      <w:tr w:rsidR="00AC4A2B" w:rsidRPr="009D5ABE" w14:paraId="300EF714" w14:textId="77777777" w:rsidTr="002A5BCE">
        <w:tc>
          <w:tcPr>
            <w:tcW w:w="9350" w:type="dxa"/>
            <w:gridSpan w:val="9"/>
            <w:tcBorders>
              <w:top w:val="nil"/>
              <w:bottom w:val="nil"/>
            </w:tcBorders>
            <w:shd w:val="clear" w:color="auto" w:fill="000000" w:themeFill="text1"/>
          </w:tcPr>
          <w:p w14:paraId="51A48855" w14:textId="77777777" w:rsidR="00AC4A2B" w:rsidRDefault="00AC4A2B" w:rsidP="009D5ABE">
            <w:pPr>
              <w:rPr>
                <w:rFonts w:cstheme="minorHAnsi"/>
                <w:sz w:val="16"/>
                <w:szCs w:val="16"/>
              </w:rPr>
            </w:pPr>
            <w:r w:rsidRPr="00AC4A2B">
              <w:rPr>
                <w:rFonts w:cstheme="minorHAnsi"/>
                <w:sz w:val="16"/>
                <w:szCs w:val="16"/>
              </w:rPr>
              <w:t>Method of Preferred Contact from Students (check all that apply)</w:t>
            </w:r>
          </w:p>
        </w:tc>
      </w:tr>
      <w:tr w:rsidR="00F668B1" w:rsidRPr="009D5ABE" w14:paraId="5E9E3CE4" w14:textId="77777777" w:rsidTr="002A5BCE">
        <w:tc>
          <w:tcPr>
            <w:tcW w:w="2337" w:type="dxa"/>
            <w:gridSpan w:val="2"/>
            <w:tcBorders>
              <w:top w:val="nil"/>
              <w:left w:val="nil"/>
              <w:bottom w:val="nil"/>
              <w:right w:val="nil"/>
            </w:tcBorders>
          </w:tcPr>
          <w:p w14:paraId="492977B5" w14:textId="36840D92" w:rsidR="00F668B1" w:rsidRPr="00AC4A2B" w:rsidRDefault="00F668B1" w:rsidP="00AC4A2B">
            <w:pPr>
              <w:rPr>
                <w:rFonts w:cstheme="minorHAnsi"/>
              </w:rPr>
            </w:pPr>
            <w:r w:rsidRPr="00AC4A2B">
              <w:rPr>
                <w:rFonts w:ascii="Segoe UI Symbol" w:hAnsi="Segoe UI Symbol" w:cs="Segoe UI Symbol"/>
                <w:sz w:val="16"/>
                <w:szCs w:val="16"/>
              </w:rPr>
              <w:t>☐</w:t>
            </w:r>
            <w:r>
              <w:rPr>
                <w:rFonts w:cstheme="minorHAnsi"/>
                <w:sz w:val="16"/>
                <w:szCs w:val="16"/>
              </w:rPr>
              <w:t xml:space="preserve"> Online</w:t>
            </w:r>
          </w:p>
        </w:tc>
        <w:tc>
          <w:tcPr>
            <w:tcW w:w="2338" w:type="dxa"/>
            <w:gridSpan w:val="3"/>
            <w:tcBorders>
              <w:top w:val="nil"/>
              <w:left w:val="nil"/>
              <w:bottom w:val="nil"/>
              <w:right w:val="nil"/>
            </w:tcBorders>
          </w:tcPr>
          <w:p w14:paraId="56E2327E" w14:textId="77777777" w:rsidR="00F668B1" w:rsidRPr="00AC4A2B" w:rsidRDefault="00F668B1" w:rsidP="00AC4A2B">
            <w:pPr>
              <w:rPr>
                <w:rFonts w:cstheme="minorHAnsi"/>
              </w:rPr>
            </w:pPr>
            <w:r w:rsidRPr="00AC4A2B">
              <w:rPr>
                <w:rFonts w:ascii="Segoe UI Symbol" w:hAnsi="Segoe UI Symbol" w:cs="Segoe UI Symbol"/>
                <w:sz w:val="16"/>
                <w:szCs w:val="16"/>
              </w:rPr>
              <w:t>☐</w:t>
            </w:r>
            <w:r w:rsidRPr="00AC4A2B">
              <w:rPr>
                <w:rFonts w:cstheme="minorHAnsi"/>
                <w:sz w:val="16"/>
                <w:szCs w:val="16"/>
              </w:rPr>
              <w:t xml:space="preserve"> </w:t>
            </w:r>
            <w:r>
              <w:rPr>
                <w:rFonts w:cstheme="minorHAnsi"/>
                <w:sz w:val="16"/>
                <w:szCs w:val="16"/>
              </w:rPr>
              <w:t>Email</w:t>
            </w:r>
          </w:p>
        </w:tc>
        <w:tc>
          <w:tcPr>
            <w:tcW w:w="2337" w:type="dxa"/>
            <w:gridSpan w:val="2"/>
            <w:tcBorders>
              <w:top w:val="nil"/>
              <w:left w:val="nil"/>
              <w:bottom w:val="nil"/>
              <w:right w:val="nil"/>
            </w:tcBorders>
          </w:tcPr>
          <w:p w14:paraId="3EB80083" w14:textId="77777777" w:rsidR="00F668B1" w:rsidRPr="00AC4A2B" w:rsidRDefault="00F668B1" w:rsidP="00AC4A2B">
            <w:pPr>
              <w:rPr>
                <w:rFonts w:cstheme="minorHAnsi"/>
              </w:rPr>
            </w:pPr>
            <w:r w:rsidRPr="00AC4A2B">
              <w:rPr>
                <w:rFonts w:ascii="Segoe UI Symbol" w:hAnsi="Segoe UI Symbol" w:cs="Segoe UI Symbol"/>
                <w:sz w:val="16"/>
                <w:szCs w:val="16"/>
              </w:rPr>
              <w:t>☐</w:t>
            </w:r>
            <w:r w:rsidRPr="00AC4A2B">
              <w:rPr>
                <w:rFonts w:cstheme="minorHAnsi"/>
                <w:sz w:val="16"/>
                <w:szCs w:val="16"/>
              </w:rPr>
              <w:t xml:space="preserve"> </w:t>
            </w:r>
            <w:r>
              <w:rPr>
                <w:rFonts w:cstheme="minorHAnsi"/>
                <w:sz w:val="16"/>
                <w:szCs w:val="16"/>
              </w:rPr>
              <w:t>Telephone</w:t>
            </w:r>
          </w:p>
        </w:tc>
        <w:tc>
          <w:tcPr>
            <w:tcW w:w="813" w:type="dxa"/>
            <w:tcBorders>
              <w:top w:val="nil"/>
              <w:left w:val="nil"/>
              <w:bottom w:val="nil"/>
              <w:right w:val="nil"/>
            </w:tcBorders>
          </w:tcPr>
          <w:p w14:paraId="4E9EFB82" w14:textId="4B656A9C" w:rsidR="00F668B1" w:rsidRPr="00AC4A2B" w:rsidRDefault="00F668B1" w:rsidP="00AC4A2B">
            <w:pPr>
              <w:rPr>
                <w:rFonts w:cstheme="minorHAnsi"/>
              </w:rPr>
            </w:pPr>
            <w:r w:rsidRPr="00AC4A2B">
              <w:rPr>
                <w:rFonts w:ascii="Segoe UI Symbol" w:hAnsi="Segoe UI Symbol" w:cs="Segoe UI Symbol"/>
                <w:sz w:val="16"/>
                <w:szCs w:val="16"/>
              </w:rPr>
              <w:t>☐</w:t>
            </w:r>
            <w:r w:rsidRPr="00AC4A2B">
              <w:rPr>
                <w:rFonts w:cstheme="minorHAnsi"/>
                <w:sz w:val="16"/>
                <w:szCs w:val="16"/>
              </w:rPr>
              <w:t xml:space="preserve"> </w:t>
            </w:r>
            <w:r>
              <w:rPr>
                <w:rFonts w:cstheme="minorHAnsi"/>
                <w:sz w:val="16"/>
                <w:szCs w:val="16"/>
              </w:rPr>
              <w:t>Other:</w:t>
            </w:r>
          </w:p>
        </w:tc>
        <w:tc>
          <w:tcPr>
            <w:tcW w:w="1525" w:type="dxa"/>
            <w:tcBorders>
              <w:top w:val="nil"/>
              <w:left w:val="nil"/>
              <w:bottom w:val="nil"/>
              <w:right w:val="nil"/>
            </w:tcBorders>
          </w:tcPr>
          <w:p w14:paraId="33F87B48" w14:textId="086610CB" w:rsidR="00F668B1" w:rsidRPr="00AC4A2B" w:rsidRDefault="00F668B1" w:rsidP="00AC4A2B">
            <w:pPr>
              <w:rPr>
                <w:rFonts w:cstheme="minorHAnsi"/>
              </w:rPr>
            </w:pPr>
          </w:p>
        </w:tc>
      </w:tr>
      <w:tr w:rsidR="00AC4A2B" w:rsidRPr="00F63B5B" w14:paraId="5786F458" w14:textId="77777777" w:rsidTr="002A5BCE">
        <w:tc>
          <w:tcPr>
            <w:tcW w:w="9350" w:type="dxa"/>
            <w:gridSpan w:val="9"/>
            <w:tcBorders>
              <w:top w:val="nil"/>
              <w:left w:val="nil"/>
              <w:bottom w:val="single" w:sz="4" w:space="0" w:color="auto"/>
              <w:right w:val="nil"/>
            </w:tcBorders>
          </w:tcPr>
          <w:p w14:paraId="7792D875" w14:textId="77777777" w:rsidR="00AC4A2B" w:rsidRPr="00F63B5B" w:rsidRDefault="00AC4A2B" w:rsidP="00AC4A2B">
            <w:pPr>
              <w:rPr>
                <w:rFonts w:cstheme="minorHAnsi"/>
                <w:sz w:val="16"/>
                <w:szCs w:val="16"/>
              </w:rPr>
            </w:pPr>
          </w:p>
        </w:tc>
      </w:tr>
      <w:tr w:rsidR="00F63B5B" w:rsidRPr="00F63B5B" w14:paraId="37083BC5" w14:textId="77777777" w:rsidTr="002A5BCE">
        <w:tc>
          <w:tcPr>
            <w:tcW w:w="9350" w:type="dxa"/>
            <w:gridSpan w:val="9"/>
            <w:tcBorders>
              <w:top w:val="single" w:sz="4" w:space="0" w:color="auto"/>
            </w:tcBorders>
            <w:shd w:val="clear" w:color="auto" w:fill="000000" w:themeFill="text1"/>
          </w:tcPr>
          <w:p w14:paraId="6F58A6E9" w14:textId="77777777" w:rsidR="00F63B5B" w:rsidRPr="00F63B5B" w:rsidRDefault="00F63B5B" w:rsidP="00AC4A2B">
            <w:pPr>
              <w:rPr>
                <w:rFonts w:cstheme="minorHAnsi"/>
                <w:sz w:val="16"/>
                <w:szCs w:val="16"/>
              </w:rPr>
            </w:pPr>
            <w:r w:rsidRPr="00F63B5B">
              <w:rPr>
                <w:rFonts w:cstheme="minorHAnsi"/>
                <w:sz w:val="16"/>
                <w:szCs w:val="16"/>
              </w:rPr>
              <w:t>Site-Specific Application Instructions (format/order of application materials, instructions for submission, etc.)</w:t>
            </w:r>
          </w:p>
        </w:tc>
      </w:tr>
      <w:tr w:rsidR="00F63B5B" w:rsidRPr="00F63B5B" w14:paraId="45A376A8" w14:textId="77777777" w:rsidTr="002A5BCE">
        <w:tc>
          <w:tcPr>
            <w:tcW w:w="9350" w:type="dxa"/>
            <w:gridSpan w:val="9"/>
            <w:tcBorders>
              <w:top w:val="single" w:sz="4" w:space="0" w:color="auto"/>
              <w:bottom w:val="single" w:sz="4" w:space="0" w:color="auto"/>
            </w:tcBorders>
          </w:tcPr>
          <w:p w14:paraId="51E9C99C" w14:textId="77777777" w:rsidR="00E561A6" w:rsidRDefault="00E561A6" w:rsidP="00F63B5B">
            <w:pPr>
              <w:rPr>
                <w:rFonts w:cstheme="minorHAnsi"/>
                <w:sz w:val="16"/>
                <w:szCs w:val="16"/>
              </w:rPr>
            </w:pPr>
          </w:p>
          <w:p w14:paraId="10E845BC" w14:textId="77777777" w:rsidR="00E561A6" w:rsidRDefault="00E561A6" w:rsidP="00F63B5B">
            <w:pPr>
              <w:rPr>
                <w:rFonts w:cstheme="minorHAnsi"/>
                <w:sz w:val="16"/>
                <w:szCs w:val="16"/>
              </w:rPr>
            </w:pPr>
          </w:p>
          <w:p w14:paraId="39C7EB87" w14:textId="77777777" w:rsidR="00E561A6" w:rsidRPr="00F63B5B" w:rsidRDefault="00E561A6" w:rsidP="00F63B5B">
            <w:pPr>
              <w:rPr>
                <w:rFonts w:cstheme="minorHAnsi"/>
                <w:sz w:val="16"/>
                <w:szCs w:val="16"/>
              </w:rPr>
            </w:pPr>
          </w:p>
        </w:tc>
      </w:tr>
      <w:tr w:rsidR="00F63B5B" w:rsidRPr="00F63B5B" w14:paraId="7F83B145" w14:textId="77777777" w:rsidTr="002A5BCE">
        <w:tc>
          <w:tcPr>
            <w:tcW w:w="9350" w:type="dxa"/>
            <w:gridSpan w:val="9"/>
            <w:tcBorders>
              <w:top w:val="single" w:sz="4" w:space="0" w:color="auto"/>
              <w:left w:val="nil"/>
              <w:right w:val="nil"/>
            </w:tcBorders>
          </w:tcPr>
          <w:p w14:paraId="2B0BD1FD" w14:textId="77777777" w:rsidR="00F63B5B" w:rsidRPr="00F63B5B" w:rsidRDefault="00F63B5B" w:rsidP="00AC4A2B">
            <w:pPr>
              <w:rPr>
                <w:rFonts w:cstheme="minorHAnsi"/>
                <w:sz w:val="16"/>
                <w:szCs w:val="16"/>
              </w:rPr>
            </w:pPr>
          </w:p>
        </w:tc>
      </w:tr>
      <w:tr w:rsidR="00F63B5B" w:rsidRPr="00F63B5B" w14:paraId="50E4F8EF" w14:textId="77777777" w:rsidTr="002A5BCE">
        <w:tc>
          <w:tcPr>
            <w:tcW w:w="9350" w:type="dxa"/>
            <w:gridSpan w:val="9"/>
            <w:tcBorders>
              <w:top w:val="single" w:sz="4" w:space="0" w:color="auto"/>
            </w:tcBorders>
            <w:shd w:val="clear" w:color="auto" w:fill="000000" w:themeFill="text1"/>
          </w:tcPr>
          <w:p w14:paraId="7A34A683" w14:textId="77777777" w:rsidR="00F63B5B" w:rsidRPr="00F63B5B" w:rsidRDefault="00F63B5B" w:rsidP="00AC4A2B">
            <w:pPr>
              <w:rPr>
                <w:rFonts w:cstheme="minorHAnsi"/>
                <w:sz w:val="16"/>
                <w:szCs w:val="16"/>
              </w:rPr>
            </w:pPr>
            <w:r w:rsidRPr="00F63B5B">
              <w:rPr>
                <w:rFonts w:cstheme="minorHAnsi"/>
                <w:sz w:val="16"/>
                <w:szCs w:val="16"/>
              </w:rPr>
              <w:t>Directions to Site Location (driving directions, public transportation options, directions to specific office/building, etc.)</w:t>
            </w:r>
          </w:p>
        </w:tc>
      </w:tr>
      <w:tr w:rsidR="00F63B5B" w:rsidRPr="00F63B5B" w14:paraId="5A89B3A6" w14:textId="77777777" w:rsidTr="002A5BCE">
        <w:tc>
          <w:tcPr>
            <w:tcW w:w="9350" w:type="dxa"/>
            <w:gridSpan w:val="9"/>
            <w:tcBorders>
              <w:top w:val="single" w:sz="4" w:space="0" w:color="auto"/>
              <w:bottom w:val="single" w:sz="4" w:space="0" w:color="auto"/>
            </w:tcBorders>
          </w:tcPr>
          <w:p w14:paraId="7B2EC0B6" w14:textId="77777777" w:rsidR="00E561A6" w:rsidRDefault="00E561A6" w:rsidP="00AC4A2B">
            <w:pPr>
              <w:rPr>
                <w:rFonts w:cstheme="minorHAnsi"/>
                <w:sz w:val="16"/>
                <w:szCs w:val="16"/>
              </w:rPr>
            </w:pPr>
          </w:p>
          <w:p w14:paraId="4BA408CB" w14:textId="77777777" w:rsidR="00E561A6" w:rsidRDefault="00E561A6" w:rsidP="00AC4A2B">
            <w:pPr>
              <w:rPr>
                <w:rFonts w:cstheme="minorHAnsi"/>
                <w:sz w:val="16"/>
                <w:szCs w:val="16"/>
              </w:rPr>
            </w:pPr>
          </w:p>
          <w:p w14:paraId="6EF22531" w14:textId="77777777" w:rsidR="00E561A6" w:rsidRPr="00F63B5B" w:rsidRDefault="00E561A6" w:rsidP="00AC4A2B">
            <w:pPr>
              <w:rPr>
                <w:rFonts w:cstheme="minorHAnsi"/>
                <w:sz w:val="16"/>
                <w:szCs w:val="16"/>
              </w:rPr>
            </w:pPr>
          </w:p>
        </w:tc>
      </w:tr>
      <w:tr w:rsidR="00E561A6" w:rsidRPr="00F63B5B" w14:paraId="5DC9F88F" w14:textId="77777777" w:rsidTr="002A5BCE">
        <w:tc>
          <w:tcPr>
            <w:tcW w:w="9350" w:type="dxa"/>
            <w:gridSpan w:val="9"/>
            <w:tcBorders>
              <w:top w:val="single" w:sz="4" w:space="0" w:color="auto"/>
              <w:left w:val="nil"/>
              <w:bottom w:val="single" w:sz="4" w:space="0" w:color="auto"/>
              <w:right w:val="nil"/>
            </w:tcBorders>
          </w:tcPr>
          <w:p w14:paraId="6FBDC20A" w14:textId="77777777" w:rsidR="00E561A6" w:rsidRPr="00F63B5B" w:rsidRDefault="00E561A6" w:rsidP="00AC4A2B">
            <w:pPr>
              <w:rPr>
                <w:rFonts w:cstheme="minorHAnsi"/>
                <w:sz w:val="16"/>
                <w:szCs w:val="16"/>
              </w:rPr>
            </w:pPr>
          </w:p>
        </w:tc>
      </w:tr>
      <w:tr w:rsidR="00F63B5B" w:rsidRPr="00F63B5B" w14:paraId="58DF6B7F" w14:textId="77777777" w:rsidTr="002A5BCE">
        <w:tc>
          <w:tcPr>
            <w:tcW w:w="9350" w:type="dxa"/>
            <w:gridSpan w:val="9"/>
            <w:tcBorders>
              <w:top w:val="single" w:sz="4" w:space="0" w:color="auto"/>
              <w:left w:val="single" w:sz="4" w:space="0" w:color="auto"/>
              <w:bottom w:val="nil"/>
              <w:right w:val="single" w:sz="4" w:space="0" w:color="auto"/>
            </w:tcBorders>
            <w:shd w:val="clear" w:color="auto" w:fill="000000" w:themeFill="text1"/>
          </w:tcPr>
          <w:p w14:paraId="28517AC4" w14:textId="77777777" w:rsidR="00F63B5B" w:rsidRPr="00F63B5B" w:rsidRDefault="00F63B5B" w:rsidP="00AC4A2B">
            <w:pPr>
              <w:rPr>
                <w:rFonts w:cstheme="minorHAnsi"/>
                <w:sz w:val="16"/>
                <w:szCs w:val="16"/>
              </w:rPr>
            </w:pPr>
            <w:r w:rsidRPr="00F63B5B">
              <w:rPr>
                <w:rFonts w:cstheme="minorHAnsi"/>
                <w:sz w:val="16"/>
                <w:szCs w:val="16"/>
              </w:rPr>
              <w:t>Offer Process</w:t>
            </w:r>
          </w:p>
        </w:tc>
      </w:tr>
      <w:tr w:rsidR="0062277C" w:rsidRPr="00E561A6" w14:paraId="0AB9BA95" w14:textId="77777777" w:rsidTr="002A5BCE">
        <w:tc>
          <w:tcPr>
            <w:tcW w:w="9350" w:type="dxa"/>
            <w:gridSpan w:val="9"/>
            <w:tcBorders>
              <w:top w:val="nil"/>
              <w:left w:val="nil"/>
              <w:bottom w:val="single" w:sz="4" w:space="0" w:color="auto"/>
              <w:right w:val="nil"/>
            </w:tcBorders>
          </w:tcPr>
          <w:p w14:paraId="0E2BCD1E" w14:textId="77777777" w:rsidR="0062277C" w:rsidRDefault="0062277C" w:rsidP="00AC4A2B">
            <w:pPr>
              <w:rPr>
                <w:rFonts w:cstheme="minorHAnsi"/>
                <w:sz w:val="16"/>
                <w:szCs w:val="16"/>
              </w:rPr>
            </w:pPr>
            <w:r w:rsidRPr="00AE0AB4">
              <w:rPr>
                <w:rFonts w:ascii="Segoe UI Symbol" w:hAnsi="Segoe UI Symbol" w:cs="Segoe UI Symbol"/>
                <w:sz w:val="16"/>
                <w:szCs w:val="16"/>
              </w:rPr>
              <w:t>☐</w:t>
            </w:r>
            <w:r>
              <w:rPr>
                <w:rFonts w:ascii="Segoe UI Symbol" w:hAnsi="Segoe UI Symbol" w:cs="Segoe UI Symbol"/>
                <w:sz w:val="16"/>
                <w:szCs w:val="16"/>
              </w:rPr>
              <w:t xml:space="preserve"> </w:t>
            </w:r>
            <w:r w:rsidRPr="0062277C">
              <w:rPr>
                <w:rFonts w:cstheme="minorHAnsi"/>
                <w:sz w:val="16"/>
                <w:szCs w:val="16"/>
              </w:rPr>
              <w:t>The site abides by the practicum application and offer timeline established by ACEPT for doctoral students only.</w:t>
            </w:r>
          </w:p>
          <w:p w14:paraId="4168B38B" w14:textId="77777777" w:rsidR="0062277C" w:rsidRDefault="0062277C" w:rsidP="00AC4A2B">
            <w:pPr>
              <w:rPr>
                <w:rFonts w:cstheme="minorHAnsi"/>
                <w:sz w:val="16"/>
                <w:szCs w:val="16"/>
              </w:rPr>
            </w:pPr>
            <w:r w:rsidRPr="0062277C">
              <w:rPr>
                <w:rFonts w:ascii="Segoe UI Symbol" w:hAnsi="Segoe UI Symbol" w:cs="Segoe UI Symbol"/>
                <w:sz w:val="16"/>
                <w:szCs w:val="16"/>
              </w:rPr>
              <w:t>☐</w:t>
            </w:r>
            <w:r>
              <w:rPr>
                <w:rFonts w:ascii="Segoe UI Symbol" w:hAnsi="Segoe UI Symbol" w:cs="Segoe UI Symbol"/>
                <w:sz w:val="16"/>
                <w:szCs w:val="16"/>
              </w:rPr>
              <w:t xml:space="preserve"> </w:t>
            </w:r>
            <w:r w:rsidRPr="0062277C">
              <w:rPr>
                <w:rFonts w:cstheme="minorHAnsi"/>
                <w:sz w:val="16"/>
                <w:szCs w:val="16"/>
              </w:rPr>
              <w:t>The site abides by the practicum application and offer timeline established by ACEPT for masters students only.</w:t>
            </w:r>
          </w:p>
          <w:p w14:paraId="68BCA573" w14:textId="77777777" w:rsidR="0062277C" w:rsidRDefault="0062277C" w:rsidP="00AC4A2B">
            <w:pPr>
              <w:rPr>
                <w:rFonts w:cstheme="minorHAnsi"/>
                <w:sz w:val="16"/>
                <w:szCs w:val="16"/>
              </w:rPr>
            </w:pPr>
            <w:r w:rsidRPr="00AE0AB4">
              <w:rPr>
                <w:rFonts w:ascii="Segoe UI Symbol" w:hAnsi="Segoe UI Symbol" w:cs="Segoe UI Symbol"/>
                <w:sz w:val="16"/>
                <w:szCs w:val="16"/>
              </w:rPr>
              <w:t>☐</w:t>
            </w:r>
            <w:r>
              <w:rPr>
                <w:rFonts w:ascii="Segoe UI Symbol" w:hAnsi="Segoe UI Symbol" w:cs="Segoe UI Symbol"/>
                <w:sz w:val="16"/>
                <w:szCs w:val="16"/>
              </w:rPr>
              <w:t xml:space="preserve"> </w:t>
            </w:r>
            <w:r w:rsidRPr="0062277C">
              <w:rPr>
                <w:rFonts w:cstheme="minorHAnsi"/>
                <w:sz w:val="16"/>
                <w:szCs w:val="16"/>
              </w:rPr>
              <w:t>The site abides by the practicum application and offer timeline established by ACEPT for both doctoral and masters students.</w:t>
            </w:r>
          </w:p>
          <w:p w14:paraId="28241155" w14:textId="77777777" w:rsidR="0062277C" w:rsidRPr="00E561A6" w:rsidRDefault="0062277C" w:rsidP="00AC4A2B">
            <w:pPr>
              <w:rPr>
                <w:rFonts w:cstheme="minorHAnsi"/>
                <w:sz w:val="16"/>
                <w:szCs w:val="16"/>
              </w:rPr>
            </w:pPr>
            <w:r w:rsidRPr="00AE0AB4">
              <w:rPr>
                <w:rFonts w:ascii="Segoe UI Symbol" w:hAnsi="Segoe UI Symbol" w:cs="Segoe UI Symbol"/>
                <w:sz w:val="16"/>
                <w:szCs w:val="16"/>
              </w:rPr>
              <w:t>☐</w:t>
            </w:r>
            <w:r>
              <w:rPr>
                <w:rFonts w:ascii="Segoe UI Symbol" w:hAnsi="Segoe UI Symbol" w:cs="Segoe UI Symbol"/>
                <w:sz w:val="16"/>
                <w:szCs w:val="16"/>
              </w:rPr>
              <w:t xml:space="preserve"> </w:t>
            </w:r>
            <w:r>
              <w:rPr>
                <w:sz w:val="16"/>
                <w:szCs w:val="16"/>
              </w:rPr>
              <w:t>The site does not abide by the timeline established by ACEPT. If you don’t follow ACEPT, please specify your site's timeline:</w:t>
            </w:r>
          </w:p>
        </w:tc>
      </w:tr>
      <w:tr w:rsidR="0062277C" w:rsidRPr="00E561A6" w14:paraId="77E799AE" w14:textId="77777777" w:rsidTr="002A5BCE">
        <w:trPr>
          <w:trHeight w:val="391"/>
        </w:trPr>
        <w:tc>
          <w:tcPr>
            <w:tcW w:w="9350" w:type="dxa"/>
            <w:gridSpan w:val="9"/>
            <w:tcBorders>
              <w:top w:val="single" w:sz="4" w:space="0" w:color="auto"/>
              <w:left w:val="single" w:sz="4" w:space="0" w:color="auto"/>
              <w:right w:val="single" w:sz="4" w:space="0" w:color="auto"/>
            </w:tcBorders>
          </w:tcPr>
          <w:p w14:paraId="12378B4C" w14:textId="77777777" w:rsidR="0062277C" w:rsidRPr="00E561A6" w:rsidRDefault="0062277C" w:rsidP="00AC4A2B">
            <w:pPr>
              <w:rPr>
                <w:rFonts w:cstheme="minorHAnsi"/>
                <w:sz w:val="16"/>
                <w:szCs w:val="16"/>
              </w:rPr>
            </w:pPr>
          </w:p>
        </w:tc>
      </w:tr>
      <w:tr w:rsidR="00F63B5B" w:rsidRPr="00E561A6" w14:paraId="0A157D0D" w14:textId="77777777" w:rsidTr="002A5BCE">
        <w:tc>
          <w:tcPr>
            <w:tcW w:w="9350" w:type="dxa"/>
            <w:gridSpan w:val="9"/>
            <w:tcBorders>
              <w:top w:val="single" w:sz="4" w:space="0" w:color="auto"/>
              <w:left w:val="nil"/>
              <w:right w:val="nil"/>
            </w:tcBorders>
          </w:tcPr>
          <w:p w14:paraId="0AFF9576" w14:textId="77777777" w:rsidR="00F63B5B" w:rsidRPr="00E561A6" w:rsidRDefault="00F63B5B" w:rsidP="00AC4A2B">
            <w:pPr>
              <w:rPr>
                <w:rFonts w:cstheme="minorHAnsi"/>
                <w:sz w:val="16"/>
                <w:szCs w:val="16"/>
              </w:rPr>
            </w:pPr>
          </w:p>
        </w:tc>
      </w:tr>
      <w:tr w:rsidR="00F63B5B" w:rsidRPr="00E561A6" w14:paraId="2A3DE627" w14:textId="77777777" w:rsidTr="002A5BCE">
        <w:tc>
          <w:tcPr>
            <w:tcW w:w="9350" w:type="dxa"/>
            <w:gridSpan w:val="9"/>
            <w:tcBorders>
              <w:top w:val="single" w:sz="4" w:space="0" w:color="auto"/>
              <w:bottom w:val="nil"/>
            </w:tcBorders>
            <w:shd w:val="clear" w:color="auto" w:fill="000000" w:themeFill="text1"/>
          </w:tcPr>
          <w:p w14:paraId="756B2380" w14:textId="77777777" w:rsidR="00F63B5B" w:rsidRPr="00E561A6" w:rsidRDefault="00F63B5B" w:rsidP="00F63B5B">
            <w:pPr>
              <w:tabs>
                <w:tab w:val="left" w:pos="1039"/>
              </w:tabs>
              <w:rPr>
                <w:rFonts w:cstheme="minorHAnsi"/>
                <w:sz w:val="16"/>
                <w:szCs w:val="16"/>
              </w:rPr>
            </w:pPr>
            <w:r w:rsidRPr="00E561A6">
              <w:rPr>
                <w:rFonts w:cstheme="minorHAnsi"/>
                <w:sz w:val="16"/>
                <w:szCs w:val="16"/>
              </w:rPr>
              <w:t>Out of Pocket Expenses by Students (once matched)</w:t>
            </w:r>
          </w:p>
        </w:tc>
      </w:tr>
      <w:tr w:rsidR="00A01E3D" w:rsidRPr="00E561A6" w14:paraId="7AB83573" w14:textId="77777777" w:rsidTr="002A5BCE">
        <w:tc>
          <w:tcPr>
            <w:tcW w:w="2077" w:type="dxa"/>
            <w:tcBorders>
              <w:top w:val="nil"/>
              <w:left w:val="nil"/>
              <w:bottom w:val="nil"/>
              <w:right w:val="nil"/>
            </w:tcBorders>
          </w:tcPr>
          <w:p w14:paraId="23B33B5D" w14:textId="77777777" w:rsidR="00A01E3D" w:rsidRPr="00E561A6" w:rsidRDefault="00A01E3D" w:rsidP="00F63B5B">
            <w:pPr>
              <w:rPr>
                <w:rFonts w:cstheme="minorHAnsi"/>
              </w:rPr>
            </w:pPr>
            <w:r w:rsidRPr="00E561A6">
              <w:rPr>
                <w:rFonts w:ascii="Segoe UI Symbol" w:hAnsi="Segoe UI Symbol" w:cs="Segoe UI Symbol"/>
                <w:sz w:val="16"/>
                <w:szCs w:val="16"/>
              </w:rPr>
              <w:t>☐</w:t>
            </w:r>
            <w:r w:rsidRPr="00E561A6">
              <w:rPr>
                <w:rFonts w:cstheme="minorHAnsi"/>
                <w:sz w:val="16"/>
                <w:szCs w:val="16"/>
              </w:rPr>
              <w:t xml:space="preserve"> Vaccinations</w:t>
            </w:r>
          </w:p>
        </w:tc>
        <w:tc>
          <w:tcPr>
            <w:tcW w:w="2078" w:type="dxa"/>
            <w:gridSpan w:val="3"/>
            <w:tcBorders>
              <w:top w:val="nil"/>
              <w:left w:val="nil"/>
              <w:bottom w:val="nil"/>
              <w:right w:val="nil"/>
            </w:tcBorders>
          </w:tcPr>
          <w:p w14:paraId="2DF9266B" w14:textId="77777777" w:rsidR="00A01E3D" w:rsidRPr="00E561A6" w:rsidRDefault="00A01E3D" w:rsidP="00F63B5B">
            <w:pPr>
              <w:rPr>
                <w:rFonts w:cstheme="minorHAnsi"/>
              </w:rPr>
            </w:pPr>
            <w:r w:rsidRPr="00E561A6">
              <w:rPr>
                <w:rFonts w:ascii="Segoe UI Symbol" w:hAnsi="Segoe UI Symbol" w:cs="Segoe UI Symbol"/>
                <w:sz w:val="16"/>
                <w:szCs w:val="16"/>
              </w:rPr>
              <w:t>☐</w:t>
            </w:r>
            <w:r w:rsidRPr="00E561A6">
              <w:rPr>
                <w:rFonts w:cstheme="minorHAnsi"/>
                <w:sz w:val="16"/>
                <w:szCs w:val="16"/>
              </w:rPr>
              <w:t xml:space="preserve"> Background Check</w:t>
            </w:r>
          </w:p>
        </w:tc>
        <w:tc>
          <w:tcPr>
            <w:tcW w:w="2078" w:type="dxa"/>
            <w:gridSpan w:val="2"/>
            <w:tcBorders>
              <w:top w:val="nil"/>
              <w:left w:val="nil"/>
              <w:bottom w:val="nil"/>
              <w:right w:val="single" w:sz="4" w:space="0" w:color="auto"/>
            </w:tcBorders>
          </w:tcPr>
          <w:p w14:paraId="4A43A339" w14:textId="77777777" w:rsidR="00A01E3D" w:rsidRPr="00E561A6" w:rsidRDefault="00A01E3D" w:rsidP="00A01E3D">
            <w:pPr>
              <w:rPr>
                <w:rFonts w:cstheme="minorHAnsi"/>
              </w:rPr>
            </w:pPr>
            <w:r w:rsidRPr="00E561A6">
              <w:rPr>
                <w:rFonts w:ascii="Segoe UI Symbol" w:hAnsi="Segoe UI Symbol" w:cs="Segoe UI Symbol"/>
                <w:sz w:val="16"/>
                <w:szCs w:val="16"/>
              </w:rPr>
              <w:t>☐</w:t>
            </w:r>
            <w:r w:rsidRPr="00E561A6">
              <w:rPr>
                <w:rFonts w:cstheme="minorHAnsi"/>
                <w:sz w:val="16"/>
                <w:szCs w:val="16"/>
              </w:rPr>
              <w:t xml:space="preserve"> </w:t>
            </w:r>
            <w:r>
              <w:rPr>
                <w:rFonts w:cstheme="minorHAnsi"/>
                <w:sz w:val="16"/>
                <w:szCs w:val="16"/>
              </w:rPr>
              <w:t>Health Insurance</w:t>
            </w:r>
          </w:p>
        </w:tc>
        <w:tc>
          <w:tcPr>
            <w:tcW w:w="3117" w:type="dxa"/>
            <w:gridSpan w:val="3"/>
            <w:tcBorders>
              <w:top w:val="single" w:sz="4" w:space="0" w:color="auto"/>
              <w:left w:val="single" w:sz="4" w:space="0" w:color="auto"/>
              <w:bottom w:val="single" w:sz="4" w:space="0" w:color="auto"/>
              <w:right w:val="single" w:sz="4" w:space="0" w:color="auto"/>
            </w:tcBorders>
          </w:tcPr>
          <w:p w14:paraId="1FD99F12" w14:textId="2FCBA4FE" w:rsidR="00A01E3D" w:rsidRPr="00E561A6" w:rsidRDefault="00A01E3D" w:rsidP="00F63B5B">
            <w:pPr>
              <w:rPr>
                <w:rFonts w:cstheme="minorHAnsi"/>
              </w:rPr>
            </w:pPr>
            <w:r w:rsidRPr="00E561A6">
              <w:rPr>
                <w:rFonts w:ascii="Segoe UI Symbol" w:hAnsi="Segoe UI Symbol" w:cs="Segoe UI Symbol"/>
                <w:sz w:val="16"/>
                <w:szCs w:val="16"/>
              </w:rPr>
              <w:t>☐</w:t>
            </w:r>
            <w:r w:rsidRPr="00E561A6">
              <w:rPr>
                <w:rFonts w:cstheme="minorHAnsi"/>
                <w:sz w:val="16"/>
                <w:szCs w:val="16"/>
              </w:rPr>
              <w:t xml:space="preserve"> Other</w:t>
            </w:r>
            <w:r w:rsidR="007E054B">
              <w:rPr>
                <w:rFonts w:cstheme="minorHAnsi"/>
                <w:sz w:val="16"/>
                <w:szCs w:val="16"/>
              </w:rPr>
              <w:t>:</w:t>
            </w:r>
          </w:p>
        </w:tc>
      </w:tr>
    </w:tbl>
    <w:p w14:paraId="07E77AA9" w14:textId="77777777" w:rsidR="009D5ABE" w:rsidRDefault="009D5ABE">
      <w:pPr>
        <w:rPr>
          <w:rFonts w:cstheme="minorHAnsi"/>
          <w:sz w:val="16"/>
          <w:szCs w:val="16"/>
        </w:rPr>
      </w:pPr>
    </w:p>
    <w:p w14:paraId="56595EDD" w14:textId="77777777" w:rsidR="00944545" w:rsidRPr="00E561A6" w:rsidRDefault="00944545">
      <w:pPr>
        <w:rPr>
          <w:rFonts w:cstheme="minorHAnsi"/>
          <w:b/>
          <w:color w:val="0070C0"/>
          <w:sz w:val="20"/>
          <w:szCs w:val="16"/>
        </w:rPr>
      </w:pPr>
      <w:r w:rsidRPr="00E561A6">
        <w:rPr>
          <w:rFonts w:cstheme="minorHAnsi"/>
          <w:b/>
          <w:color w:val="0070C0"/>
          <w:sz w:val="20"/>
          <w:szCs w:val="16"/>
        </w:rPr>
        <w:t>ATTACHMENTS</w:t>
      </w:r>
    </w:p>
    <w:p w14:paraId="3D992A57" w14:textId="77777777" w:rsidR="00944545" w:rsidRDefault="00944545">
      <w:pPr>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1294"/>
        <w:gridCol w:w="1823"/>
        <w:gridCol w:w="3117"/>
      </w:tblGrid>
      <w:tr w:rsidR="00E561A6" w14:paraId="0F00402E" w14:textId="77777777" w:rsidTr="002A5BCE">
        <w:tc>
          <w:tcPr>
            <w:tcW w:w="9350" w:type="dxa"/>
            <w:gridSpan w:val="4"/>
            <w:shd w:val="clear" w:color="auto" w:fill="000000" w:themeFill="text1"/>
          </w:tcPr>
          <w:p w14:paraId="37FA0E38" w14:textId="77777777" w:rsidR="00E561A6" w:rsidRDefault="00E561A6">
            <w:pPr>
              <w:rPr>
                <w:rFonts w:cstheme="minorHAnsi"/>
                <w:sz w:val="16"/>
                <w:szCs w:val="16"/>
              </w:rPr>
            </w:pPr>
            <w:r>
              <w:rPr>
                <w:rFonts w:cstheme="minorHAnsi"/>
                <w:sz w:val="16"/>
                <w:szCs w:val="16"/>
              </w:rPr>
              <w:t>Required Narratives (on separate pages, describe each of the following)</w:t>
            </w:r>
          </w:p>
        </w:tc>
      </w:tr>
      <w:tr w:rsidR="00E561A6" w14:paraId="1D17528D" w14:textId="77777777" w:rsidTr="002A5BCE">
        <w:tc>
          <w:tcPr>
            <w:tcW w:w="3116" w:type="dxa"/>
          </w:tcPr>
          <w:p w14:paraId="17AAE347" w14:textId="77777777" w:rsidR="00E561A6" w:rsidRPr="00E561A6" w:rsidRDefault="00EF6D80" w:rsidP="00E561A6">
            <w:pPr>
              <w:jc w:val="both"/>
              <w:rPr>
                <w:rFonts w:cstheme="minorHAnsi"/>
                <w:sz w:val="16"/>
                <w:szCs w:val="16"/>
              </w:rPr>
            </w:pPr>
            <w:r>
              <w:rPr>
                <w:rFonts w:cstheme="minorHAnsi"/>
                <w:sz w:val="16"/>
                <w:szCs w:val="16"/>
              </w:rPr>
              <w:t xml:space="preserve">1) </w:t>
            </w:r>
            <w:r w:rsidR="00E561A6" w:rsidRPr="00E561A6">
              <w:rPr>
                <w:rFonts w:cstheme="minorHAnsi"/>
                <w:sz w:val="16"/>
                <w:szCs w:val="16"/>
              </w:rPr>
              <w:t>Ideal Applicants to Your Program</w:t>
            </w:r>
          </w:p>
        </w:tc>
        <w:tc>
          <w:tcPr>
            <w:tcW w:w="3117" w:type="dxa"/>
            <w:gridSpan w:val="2"/>
          </w:tcPr>
          <w:p w14:paraId="11DDE7F9" w14:textId="77777777" w:rsidR="00E561A6" w:rsidRPr="00E561A6" w:rsidRDefault="00EF6D80" w:rsidP="00E561A6">
            <w:pPr>
              <w:jc w:val="both"/>
              <w:rPr>
                <w:rFonts w:cstheme="minorHAnsi"/>
                <w:sz w:val="16"/>
                <w:szCs w:val="16"/>
              </w:rPr>
            </w:pPr>
            <w:r>
              <w:rPr>
                <w:rFonts w:cstheme="minorHAnsi"/>
                <w:sz w:val="16"/>
                <w:szCs w:val="16"/>
              </w:rPr>
              <w:t xml:space="preserve">2) </w:t>
            </w:r>
            <w:r w:rsidR="00E561A6" w:rsidRPr="00E561A6">
              <w:rPr>
                <w:rFonts w:cstheme="minorHAnsi"/>
                <w:sz w:val="16"/>
                <w:szCs w:val="16"/>
              </w:rPr>
              <w:t>Supervision Philosophy of Site</w:t>
            </w:r>
          </w:p>
        </w:tc>
        <w:tc>
          <w:tcPr>
            <w:tcW w:w="3117" w:type="dxa"/>
          </w:tcPr>
          <w:p w14:paraId="0918F262" w14:textId="77777777" w:rsidR="00E561A6" w:rsidRPr="00E561A6" w:rsidRDefault="00EF6D80" w:rsidP="00E561A6">
            <w:pPr>
              <w:jc w:val="both"/>
              <w:rPr>
                <w:rFonts w:cstheme="minorHAnsi"/>
                <w:sz w:val="16"/>
                <w:szCs w:val="16"/>
              </w:rPr>
            </w:pPr>
            <w:r>
              <w:rPr>
                <w:rFonts w:cstheme="minorHAnsi"/>
                <w:sz w:val="16"/>
                <w:szCs w:val="16"/>
              </w:rPr>
              <w:t xml:space="preserve">3) </w:t>
            </w:r>
            <w:r w:rsidR="00E561A6" w:rsidRPr="00E561A6">
              <w:rPr>
                <w:rFonts w:cstheme="minorHAnsi"/>
                <w:sz w:val="16"/>
                <w:szCs w:val="16"/>
              </w:rPr>
              <w:t>Research Opportunities (if applicable)</w:t>
            </w:r>
          </w:p>
        </w:tc>
      </w:tr>
      <w:tr w:rsidR="00EF6D80" w14:paraId="39080799" w14:textId="77777777" w:rsidTr="002A5BCE">
        <w:tc>
          <w:tcPr>
            <w:tcW w:w="9350" w:type="dxa"/>
            <w:gridSpan w:val="4"/>
          </w:tcPr>
          <w:p w14:paraId="22C6A080" w14:textId="77777777" w:rsidR="00EF6D80" w:rsidRDefault="00EF6D80">
            <w:pPr>
              <w:rPr>
                <w:rFonts w:cstheme="minorHAnsi"/>
                <w:sz w:val="16"/>
                <w:szCs w:val="16"/>
              </w:rPr>
            </w:pPr>
          </w:p>
        </w:tc>
      </w:tr>
      <w:tr w:rsidR="00E561A6" w14:paraId="30BAB1F7" w14:textId="77777777" w:rsidTr="002A5BCE">
        <w:tc>
          <w:tcPr>
            <w:tcW w:w="9350" w:type="dxa"/>
            <w:gridSpan w:val="4"/>
            <w:shd w:val="clear" w:color="auto" w:fill="000000" w:themeFill="text1"/>
          </w:tcPr>
          <w:p w14:paraId="04183BCC" w14:textId="77777777" w:rsidR="00E561A6" w:rsidRDefault="00E561A6">
            <w:pPr>
              <w:rPr>
                <w:rFonts w:cstheme="minorHAnsi"/>
                <w:sz w:val="16"/>
                <w:szCs w:val="16"/>
              </w:rPr>
            </w:pPr>
            <w:r w:rsidRPr="00E561A6">
              <w:rPr>
                <w:rFonts w:cstheme="minorHAnsi"/>
                <w:sz w:val="16"/>
                <w:szCs w:val="16"/>
              </w:rPr>
              <w:t>Please email this form to the school(s) you would like to receive information about your training site.</w:t>
            </w:r>
          </w:p>
        </w:tc>
      </w:tr>
      <w:tr w:rsidR="005F7B37" w14:paraId="04CC2626" w14:textId="77777777" w:rsidTr="00B82835">
        <w:trPr>
          <w:trHeight w:val="260"/>
        </w:trPr>
        <w:tc>
          <w:tcPr>
            <w:tcW w:w="4410" w:type="dxa"/>
            <w:gridSpan w:val="2"/>
          </w:tcPr>
          <w:p w14:paraId="054A14B2" w14:textId="014F8C6A" w:rsidR="005F7B37" w:rsidRPr="00EF6D80" w:rsidRDefault="005F7B37" w:rsidP="00E561A6">
            <w:pPr>
              <w:rPr>
                <w:rFonts w:cstheme="minorHAnsi"/>
                <w:b/>
                <w:sz w:val="16"/>
                <w:szCs w:val="16"/>
              </w:rPr>
            </w:pPr>
            <w:r w:rsidRPr="00EF6D80">
              <w:rPr>
                <w:rFonts w:cstheme="minorHAnsi"/>
                <w:b/>
                <w:sz w:val="16"/>
                <w:szCs w:val="16"/>
              </w:rPr>
              <w:t>Adler University</w:t>
            </w:r>
          </w:p>
          <w:p w14:paraId="2F72D31E" w14:textId="77777777" w:rsidR="005F7B37" w:rsidRDefault="005F7B37" w:rsidP="00E561A6">
            <w:pPr>
              <w:rPr>
                <w:rFonts w:cstheme="minorHAnsi"/>
                <w:sz w:val="16"/>
                <w:szCs w:val="16"/>
              </w:rPr>
            </w:pPr>
            <w:r w:rsidRPr="00E561A6">
              <w:rPr>
                <w:rFonts w:cstheme="minorHAnsi"/>
                <w:sz w:val="16"/>
                <w:szCs w:val="16"/>
              </w:rPr>
              <w:t>Dr. Paul Cantz: </w:t>
            </w:r>
            <w:hyperlink r:id="rId11" w:history="1">
              <w:r w:rsidRPr="00A577AE">
                <w:rPr>
                  <w:rStyle w:val="Hyperlink"/>
                  <w:rFonts w:cstheme="minorHAnsi"/>
                  <w:sz w:val="16"/>
                  <w:szCs w:val="16"/>
                </w:rPr>
                <w:t>pcantz@adler.edu</w:t>
              </w:r>
            </w:hyperlink>
            <w:r>
              <w:rPr>
                <w:rFonts w:cstheme="minorHAnsi"/>
                <w:sz w:val="16"/>
                <w:szCs w:val="16"/>
              </w:rPr>
              <w:t xml:space="preserve"> </w:t>
            </w:r>
          </w:p>
          <w:p w14:paraId="51291183" w14:textId="77777777" w:rsidR="005F7B37" w:rsidRDefault="005F7B37" w:rsidP="005F7B37">
            <w:pPr>
              <w:rPr>
                <w:rFonts w:cstheme="minorHAnsi"/>
                <w:b/>
                <w:sz w:val="16"/>
                <w:szCs w:val="16"/>
              </w:rPr>
            </w:pPr>
          </w:p>
          <w:p w14:paraId="6319F180" w14:textId="4D4AFF18" w:rsidR="005F7B37" w:rsidRPr="00EF6D80" w:rsidRDefault="005F7B37" w:rsidP="005F7B37">
            <w:pPr>
              <w:rPr>
                <w:rFonts w:cstheme="minorHAnsi"/>
                <w:b/>
                <w:sz w:val="16"/>
                <w:szCs w:val="16"/>
              </w:rPr>
            </w:pPr>
            <w:r w:rsidRPr="00EF6D80">
              <w:rPr>
                <w:rFonts w:cstheme="minorHAnsi"/>
                <w:b/>
                <w:sz w:val="16"/>
                <w:szCs w:val="16"/>
              </w:rPr>
              <w:t>The Chicago School of Professional Psychology</w:t>
            </w:r>
          </w:p>
          <w:p w14:paraId="75529FE7" w14:textId="77777777" w:rsidR="005F7B37" w:rsidRPr="005F7B37" w:rsidRDefault="005F7B37" w:rsidP="005F7B37">
            <w:pPr>
              <w:rPr>
                <w:rFonts w:cstheme="minorHAnsi"/>
                <w:sz w:val="16"/>
                <w:szCs w:val="16"/>
              </w:rPr>
            </w:pPr>
            <w:r w:rsidRPr="005F7B37">
              <w:rPr>
                <w:rFonts w:cstheme="minorHAnsi"/>
                <w:sz w:val="16"/>
                <w:szCs w:val="16"/>
              </w:rPr>
              <w:t>Reema Obaid Ross- DCT Forensic MA</w:t>
            </w:r>
          </w:p>
          <w:p w14:paraId="7DCD4A0A" w14:textId="77777777" w:rsidR="005F7B37" w:rsidRPr="005F7B37" w:rsidRDefault="005F7B37" w:rsidP="005F7B37">
            <w:pPr>
              <w:rPr>
                <w:rFonts w:cstheme="minorHAnsi"/>
                <w:sz w:val="16"/>
                <w:szCs w:val="16"/>
              </w:rPr>
            </w:pPr>
            <w:hyperlink r:id="rId12" w:tgtFrame="_blank" w:history="1">
              <w:r w:rsidRPr="005F7B37">
                <w:rPr>
                  <w:rStyle w:val="Hyperlink"/>
                  <w:rFonts w:cstheme="minorHAnsi"/>
                  <w:sz w:val="16"/>
                  <w:szCs w:val="16"/>
                </w:rPr>
                <w:t>robaid@thechicagoschool.edu</w:t>
              </w:r>
            </w:hyperlink>
          </w:p>
          <w:p w14:paraId="479E5BD7" w14:textId="77777777" w:rsidR="005F7B37" w:rsidRPr="005F7B37" w:rsidRDefault="005F7B37" w:rsidP="005F7B37">
            <w:pPr>
              <w:rPr>
                <w:rFonts w:cstheme="minorHAnsi"/>
                <w:sz w:val="16"/>
                <w:szCs w:val="16"/>
              </w:rPr>
            </w:pPr>
            <w:r w:rsidRPr="005F7B37">
              <w:rPr>
                <w:rFonts w:cstheme="minorHAnsi"/>
                <w:sz w:val="16"/>
                <w:szCs w:val="16"/>
              </w:rPr>
              <w:t> </w:t>
            </w:r>
          </w:p>
          <w:p w14:paraId="21362AD6" w14:textId="77777777" w:rsidR="005F7B37" w:rsidRPr="005F7B37" w:rsidRDefault="005F7B37" w:rsidP="005F7B37">
            <w:pPr>
              <w:rPr>
                <w:rFonts w:cstheme="minorHAnsi"/>
                <w:sz w:val="16"/>
                <w:szCs w:val="16"/>
              </w:rPr>
            </w:pPr>
            <w:r w:rsidRPr="005F7B37">
              <w:rPr>
                <w:rFonts w:cstheme="minorHAnsi"/>
                <w:sz w:val="16"/>
                <w:szCs w:val="16"/>
              </w:rPr>
              <w:t>Rachel Nitzarim- DCT Clinical PsyD</w:t>
            </w:r>
          </w:p>
          <w:p w14:paraId="36162484" w14:textId="77777777" w:rsidR="005F7B37" w:rsidRPr="005F7B37" w:rsidRDefault="005F7B37" w:rsidP="005F7B37">
            <w:pPr>
              <w:rPr>
                <w:rFonts w:cstheme="minorHAnsi"/>
                <w:sz w:val="16"/>
                <w:szCs w:val="16"/>
              </w:rPr>
            </w:pPr>
            <w:hyperlink r:id="rId13" w:tgtFrame="_blank" w:history="1">
              <w:r w:rsidRPr="005F7B37">
                <w:rPr>
                  <w:rStyle w:val="Hyperlink"/>
                  <w:rFonts w:cstheme="minorHAnsi"/>
                  <w:sz w:val="16"/>
                  <w:szCs w:val="16"/>
                </w:rPr>
                <w:t>rnitzarim@thechicagoschool.edu</w:t>
              </w:r>
            </w:hyperlink>
          </w:p>
          <w:p w14:paraId="0A83AE74" w14:textId="77777777" w:rsidR="005F7B37" w:rsidRPr="005F7B37" w:rsidRDefault="005F7B37" w:rsidP="005F7B37">
            <w:pPr>
              <w:rPr>
                <w:rFonts w:cstheme="minorHAnsi"/>
                <w:sz w:val="16"/>
                <w:szCs w:val="16"/>
              </w:rPr>
            </w:pPr>
            <w:r w:rsidRPr="005F7B37">
              <w:rPr>
                <w:rFonts w:cstheme="minorHAnsi"/>
                <w:sz w:val="16"/>
                <w:szCs w:val="16"/>
              </w:rPr>
              <w:t> </w:t>
            </w:r>
          </w:p>
          <w:p w14:paraId="78C84B17" w14:textId="77777777" w:rsidR="005F7B37" w:rsidRPr="005F7B37" w:rsidRDefault="005F7B37" w:rsidP="005F7B37">
            <w:pPr>
              <w:rPr>
                <w:rFonts w:cstheme="minorHAnsi"/>
                <w:sz w:val="16"/>
                <w:szCs w:val="16"/>
              </w:rPr>
            </w:pPr>
            <w:r w:rsidRPr="005F7B37">
              <w:rPr>
                <w:rFonts w:cstheme="minorHAnsi"/>
                <w:sz w:val="16"/>
                <w:szCs w:val="16"/>
              </w:rPr>
              <w:t>Fran McClain DCT Counseling MA</w:t>
            </w:r>
          </w:p>
          <w:p w14:paraId="36F59EFA" w14:textId="77777777" w:rsidR="005F7B37" w:rsidRPr="005F7B37" w:rsidRDefault="005F7B37" w:rsidP="005F7B37">
            <w:pPr>
              <w:rPr>
                <w:rFonts w:cstheme="minorHAnsi"/>
                <w:sz w:val="16"/>
                <w:szCs w:val="16"/>
              </w:rPr>
            </w:pPr>
            <w:hyperlink r:id="rId14" w:tgtFrame="_blank" w:history="1">
              <w:r w:rsidRPr="005F7B37">
                <w:rPr>
                  <w:rStyle w:val="Hyperlink"/>
                  <w:rFonts w:cstheme="minorHAnsi"/>
                  <w:sz w:val="16"/>
                  <w:szCs w:val="16"/>
                </w:rPr>
                <w:t>FMcClain@thechicagoschool.edu</w:t>
              </w:r>
            </w:hyperlink>
          </w:p>
          <w:p w14:paraId="07E0ACC6" w14:textId="77777777" w:rsidR="005F7B37" w:rsidRPr="005F7B37" w:rsidRDefault="005F7B37" w:rsidP="005F7B37">
            <w:pPr>
              <w:rPr>
                <w:rFonts w:cstheme="minorHAnsi"/>
                <w:sz w:val="16"/>
                <w:szCs w:val="16"/>
              </w:rPr>
            </w:pPr>
            <w:r w:rsidRPr="005F7B37">
              <w:rPr>
                <w:rFonts w:cstheme="minorHAnsi"/>
                <w:sz w:val="16"/>
                <w:szCs w:val="16"/>
              </w:rPr>
              <w:t> </w:t>
            </w:r>
          </w:p>
          <w:p w14:paraId="5150D423" w14:textId="77777777" w:rsidR="005F7B37" w:rsidRPr="005F7B37" w:rsidRDefault="005F7B37" w:rsidP="005F7B37">
            <w:pPr>
              <w:rPr>
                <w:rFonts w:cstheme="minorHAnsi"/>
                <w:sz w:val="16"/>
                <w:szCs w:val="16"/>
              </w:rPr>
            </w:pPr>
            <w:r w:rsidRPr="005F7B37">
              <w:rPr>
                <w:rFonts w:cstheme="minorHAnsi"/>
                <w:sz w:val="16"/>
                <w:szCs w:val="16"/>
              </w:rPr>
              <w:t>Corey Milsap. DCT School Psychology</w:t>
            </w:r>
          </w:p>
          <w:p w14:paraId="24E72300" w14:textId="77777777" w:rsidR="005F7B37" w:rsidRPr="005F7B37" w:rsidRDefault="005F7B37" w:rsidP="005F7B37">
            <w:pPr>
              <w:rPr>
                <w:rFonts w:cstheme="minorHAnsi"/>
                <w:sz w:val="16"/>
                <w:szCs w:val="16"/>
              </w:rPr>
            </w:pPr>
            <w:hyperlink r:id="rId15" w:tgtFrame="_blank" w:history="1">
              <w:r w:rsidRPr="005F7B37">
                <w:rPr>
                  <w:rStyle w:val="Hyperlink"/>
                  <w:rFonts w:cstheme="minorHAnsi"/>
                  <w:sz w:val="16"/>
                  <w:szCs w:val="16"/>
                </w:rPr>
                <w:t>cmilsap@thechicagoschool.edu</w:t>
              </w:r>
            </w:hyperlink>
          </w:p>
          <w:p w14:paraId="52367A23" w14:textId="77777777" w:rsidR="005F7B37" w:rsidRPr="005F7B37" w:rsidRDefault="005F7B37" w:rsidP="005F7B37">
            <w:pPr>
              <w:rPr>
                <w:rFonts w:cstheme="minorHAnsi"/>
                <w:sz w:val="16"/>
                <w:szCs w:val="16"/>
              </w:rPr>
            </w:pPr>
            <w:r w:rsidRPr="005F7B37">
              <w:rPr>
                <w:rFonts w:cstheme="minorHAnsi"/>
                <w:sz w:val="16"/>
                <w:szCs w:val="16"/>
              </w:rPr>
              <w:t> </w:t>
            </w:r>
          </w:p>
          <w:p w14:paraId="0EF860F7" w14:textId="77777777" w:rsidR="005F7B37" w:rsidRPr="005F7B37" w:rsidRDefault="005F7B37" w:rsidP="005F7B37">
            <w:pPr>
              <w:rPr>
                <w:rFonts w:cstheme="minorHAnsi"/>
                <w:sz w:val="16"/>
                <w:szCs w:val="16"/>
              </w:rPr>
            </w:pPr>
            <w:r w:rsidRPr="005F7B37">
              <w:rPr>
                <w:rFonts w:cstheme="minorHAnsi"/>
                <w:sz w:val="16"/>
                <w:szCs w:val="16"/>
              </w:rPr>
              <w:t>Linda Robinson- DCT Clinical Mental Health Counseling MA</w:t>
            </w:r>
          </w:p>
          <w:p w14:paraId="3B2F9E61" w14:textId="77777777" w:rsidR="005F7B37" w:rsidRDefault="005F7B37" w:rsidP="005F7B37">
            <w:pPr>
              <w:rPr>
                <w:rFonts w:cstheme="minorHAnsi"/>
                <w:sz w:val="16"/>
                <w:szCs w:val="16"/>
              </w:rPr>
            </w:pPr>
            <w:hyperlink r:id="rId16" w:tgtFrame="_blank" w:history="1">
              <w:r w:rsidRPr="005F7B37">
                <w:rPr>
                  <w:rStyle w:val="Hyperlink"/>
                  <w:rFonts w:cstheme="minorHAnsi"/>
                  <w:sz w:val="16"/>
                  <w:szCs w:val="16"/>
                </w:rPr>
                <w:t>LRobinson@thechicagoschool.edu</w:t>
              </w:r>
            </w:hyperlink>
          </w:p>
          <w:p w14:paraId="295AAF71" w14:textId="77777777" w:rsidR="005F7B37" w:rsidRDefault="005F7B37" w:rsidP="005F7B37">
            <w:pPr>
              <w:rPr>
                <w:rFonts w:cstheme="minorHAnsi"/>
                <w:sz w:val="16"/>
                <w:szCs w:val="16"/>
              </w:rPr>
            </w:pPr>
          </w:p>
          <w:p w14:paraId="2CDBC6D5" w14:textId="77777777" w:rsidR="005F7B37" w:rsidRPr="00EF6D80" w:rsidRDefault="005F7B37" w:rsidP="005F7B37">
            <w:pPr>
              <w:rPr>
                <w:rFonts w:cstheme="minorHAnsi"/>
                <w:b/>
                <w:sz w:val="16"/>
                <w:szCs w:val="16"/>
              </w:rPr>
            </w:pPr>
            <w:r w:rsidRPr="00EF6D80">
              <w:rPr>
                <w:rFonts w:cstheme="minorHAnsi"/>
                <w:b/>
                <w:sz w:val="16"/>
                <w:szCs w:val="16"/>
              </w:rPr>
              <w:t>Fielding Graduate University, Clinical Psychology Program</w:t>
            </w:r>
          </w:p>
          <w:p w14:paraId="06089A7A" w14:textId="17ECA0F7" w:rsidR="005F7B37" w:rsidRDefault="005F7B37" w:rsidP="005F7B37">
            <w:pPr>
              <w:rPr>
                <w:rFonts w:cstheme="minorHAnsi"/>
                <w:sz w:val="16"/>
                <w:szCs w:val="16"/>
              </w:rPr>
            </w:pPr>
            <w:r w:rsidRPr="00E561A6">
              <w:rPr>
                <w:rFonts w:cstheme="minorHAnsi"/>
                <w:sz w:val="16"/>
                <w:szCs w:val="16"/>
              </w:rPr>
              <w:t>Dr. Elaine Hanson / Dr. Joan Reid: </w:t>
            </w:r>
            <w:hyperlink r:id="rId17" w:history="1">
              <w:r w:rsidRPr="00A577AE">
                <w:rPr>
                  <w:rStyle w:val="Hyperlink"/>
                  <w:rFonts w:cstheme="minorHAnsi"/>
                  <w:sz w:val="16"/>
                  <w:szCs w:val="16"/>
                </w:rPr>
                <w:t>clintraining@fielding.edu</w:t>
              </w:r>
            </w:hyperlink>
            <w:r>
              <w:rPr>
                <w:rFonts w:cstheme="minorHAnsi"/>
                <w:sz w:val="16"/>
                <w:szCs w:val="16"/>
              </w:rPr>
              <w:t xml:space="preserve"> </w:t>
            </w:r>
          </w:p>
        </w:tc>
        <w:tc>
          <w:tcPr>
            <w:tcW w:w="4940" w:type="dxa"/>
            <w:gridSpan w:val="2"/>
          </w:tcPr>
          <w:p w14:paraId="7ED4EA3C" w14:textId="4832D107" w:rsidR="005F7B37" w:rsidRPr="00EF6D80" w:rsidRDefault="005F7B37" w:rsidP="005F7B37">
            <w:pPr>
              <w:tabs>
                <w:tab w:val="left" w:pos="1657"/>
              </w:tabs>
              <w:rPr>
                <w:rFonts w:cstheme="minorHAnsi"/>
                <w:b/>
                <w:sz w:val="16"/>
                <w:szCs w:val="16"/>
              </w:rPr>
            </w:pPr>
            <w:r w:rsidRPr="00EF6D80">
              <w:rPr>
                <w:rFonts w:cstheme="minorHAnsi"/>
                <w:b/>
                <w:sz w:val="16"/>
                <w:szCs w:val="16"/>
              </w:rPr>
              <w:t>Loyola University</w:t>
            </w:r>
            <w:r w:rsidR="001147AC">
              <w:rPr>
                <w:rFonts w:cstheme="minorHAnsi"/>
                <w:b/>
                <w:sz w:val="16"/>
                <w:szCs w:val="16"/>
              </w:rPr>
              <w:t>,</w:t>
            </w:r>
            <w:r w:rsidRPr="00EF6D80">
              <w:rPr>
                <w:rFonts w:cstheme="minorHAnsi"/>
                <w:b/>
                <w:sz w:val="16"/>
                <w:szCs w:val="16"/>
              </w:rPr>
              <w:t> </w:t>
            </w:r>
            <w:r w:rsidR="00B82835">
              <w:rPr>
                <w:rFonts w:cstheme="minorHAnsi"/>
                <w:b/>
                <w:sz w:val="16"/>
                <w:szCs w:val="16"/>
              </w:rPr>
              <w:t>Counseling Psychology/</w:t>
            </w:r>
            <w:r w:rsidRPr="00EF6D80">
              <w:rPr>
                <w:rFonts w:cstheme="minorHAnsi"/>
                <w:b/>
                <w:sz w:val="16"/>
                <w:szCs w:val="16"/>
              </w:rPr>
              <w:t>School Psychology Program</w:t>
            </w:r>
            <w:r w:rsidR="001147AC">
              <w:rPr>
                <w:rFonts w:cstheme="minorHAnsi"/>
                <w:b/>
                <w:sz w:val="16"/>
                <w:szCs w:val="16"/>
              </w:rPr>
              <w:t>s</w:t>
            </w:r>
          </w:p>
          <w:p w14:paraId="24EEEC36" w14:textId="15D27A5C" w:rsidR="001147AC" w:rsidRDefault="001147AC" w:rsidP="005F7B37">
            <w:pPr>
              <w:tabs>
                <w:tab w:val="left" w:pos="1657"/>
              </w:tabs>
              <w:rPr>
                <w:rFonts w:cstheme="minorHAnsi"/>
                <w:sz w:val="16"/>
                <w:szCs w:val="16"/>
              </w:rPr>
            </w:pPr>
            <w:r>
              <w:rPr>
                <w:rFonts w:cstheme="minorHAnsi"/>
                <w:sz w:val="16"/>
                <w:szCs w:val="16"/>
              </w:rPr>
              <w:t xml:space="preserve">Dr. Rufus Gonzales: </w:t>
            </w:r>
            <w:hyperlink r:id="rId18" w:history="1">
              <w:r w:rsidRPr="00B7043D">
                <w:rPr>
                  <w:rStyle w:val="Hyperlink"/>
                  <w:rFonts w:cstheme="minorHAnsi"/>
                  <w:sz w:val="16"/>
                  <w:szCs w:val="16"/>
                </w:rPr>
                <w:t>rgonza1@luc.edu</w:t>
              </w:r>
            </w:hyperlink>
            <w:r>
              <w:rPr>
                <w:rFonts w:cstheme="minorHAnsi"/>
                <w:sz w:val="16"/>
                <w:szCs w:val="16"/>
              </w:rPr>
              <w:t xml:space="preserve"> </w:t>
            </w:r>
          </w:p>
          <w:p w14:paraId="492B0A7D" w14:textId="6089E3A4" w:rsidR="005F7B37" w:rsidRDefault="005F7B37" w:rsidP="005F7B37">
            <w:pPr>
              <w:tabs>
                <w:tab w:val="left" w:pos="1657"/>
              </w:tabs>
            </w:pPr>
            <w:r w:rsidRPr="00E561A6">
              <w:rPr>
                <w:rFonts w:cstheme="minorHAnsi"/>
                <w:sz w:val="16"/>
                <w:szCs w:val="16"/>
              </w:rPr>
              <w:t xml:space="preserve">Dr. </w:t>
            </w:r>
            <w:r>
              <w:rPr>
                <w:rFonts w:cstheme="minorHAnsi"/>
                <w:sz w:val="16"/>
                <w:szCs w:val="16"/>
              </w:rPr>
              <w:t>Leah Marks</w:t>
            </w:r>
            <w:r w:rsidRPr="00E561A6">
              <w:rPr>
                <w:rFonts w:cstheme="minorHAnsi"/>
                <w:sz w:val="16"/>
                <w:szCs w:val="16"/>
              </w:rPr>
              <w:t>: </w:t>
            </w:r>
            <w:hyperlink r:id="rId19" w:history="1">
              <w:r w:rsidRPr="002E0F20">
                <w:rPr>
                  <w:rStyle w:val="Hyperlink"/>
                  <w:rFonts w:cstheme="minorHAnsi"/>
                  <w:sz w:val="16"/>
                  <w:szCs w:val="16"/>
                </w:rPr>
                <w:t>lmarks2@luc.edu</w:t>
              </w:r>
            </w:hyperlink>
          </w:p>
          <w:p w14:paraId="65FE0385" w14:textId="77777777" w:rsidR="005F7B37" w:rsidRDefault="005F7B37" w:rsidP="005F7B37">
            <w:pPr>
              <w:tabs>
                <w:tab w:val="left" w:pos="1657"/>
              </w:tabs>
              <w:rPr>
                <w:rFonts w:cstheme="minorHAnsi"/>
                <w:b/>
                <w:bCs/>
                <w:sz w:val="16"/>
                <w:szCs w:val="16"/>
              </w:rPr>
            </w:pPr>
          </w:p>
          <w:p w14:paraId="4CB1668F" w14:textId="4B967471" w:rsidR="005F7B37" w:rsidRPr="005F7B37" w:rsidRDefault="005F7B37" w:rsidP="005F7B37">
            <w:pPr>
              <w:tabs>
                <w:tab w:val="left" w:pos="1657"/>
              </w:tabs>
              <w:rPr>
                <w:rFonts w:cstheme="minorHAnsi"/>
                <w:b/>
                <w:bCs/>
                <w:sz w:val="16"/>
                <w:szCs w:val="16"/>
              </w:rPr>
            </w:pPr>
            <w:r w:rsidRPr="005F7B37">
              <w:rPr>
                <w:rFonts w:cstheme="minorHAnsi"/>
                <w:b/>
                <w:bCs/>
                <w:sz w:val="16"/>
                <w:szCs w:val="16"/>
              </w:rPr>
              <w:t>Illinois School of Prof. Psychology at National Louis University</w:t>
            </w:r>
          </w:p>
          <w:p w14:paraId="4CB86346" w14:textId="38AA74A4" w:rsidR="005F7B37" w:rsidRDefault="005F7B37" w:rsidP="005F7B37">
            <w:pPr>
              <w:tabs>
                <w:tab w:val="left" w:pos="1657"/>
              </w:tabs>
              <w:rPr>
                <w:rFonts w:cstheme="minorHAnsi"/>
                <w:sz w:val="16"/>
                <w:szCs w:val="16"/>
              </w:rPr>
            </w:pPr>
            <w:r w:rsidRPr="005F7B37">
              <w:rPr>
                <w:rFonts w:cstheme="minorHAnsi"/>
                <w:sz w:val="16"/>
                <w:szCs w:val="16"/>
              </w:rPr>
              <w:t>Dr. Ani</w:t>
            </w:r>
            <w:r w:rsidR="008941CE">
              <w:rPr>
                <w:rFonts w:cstheme="minorHAnsi"/>
                <w:sz w:val="16"/>
                <w:szCs w:val="16"/>
              </w:rPr>
              <w:t>s</w:t>
            </w:r>
            <w:r w:rsidRPr="005F7B37">
              <w:rPr>
                <w:rFonts w:cstheme="minorHAnsi"/>
                <w:sz w:val="16"/>
                <w:szCs w:val="16"/>
              </w:rPr>
              <w:t xml:space="preserve">sa Rivers: </w:t>
            </w:r>
            <w:hyperlink r:id="rId20" w:history="1">
              <w:r w:rsidRPr="00045B5E">
                <w:rPr>
                  <w:rStyle w:val="Hyperlink"/>
                  <w:rFonts w:cstheme="minorHAnsi"/>
                  <w:sz w:val="16"/>
                  <w:szCs w:val="16"/>
                </w:rPr>
                <w:t>arivers2@nl.edu</w:t>
              </w:r>
            </w:hyperlink>
          </w:p>
          <w:p w14:paraId="2EB7432B" w14:textId="77777777" w:rsidR="005F7B37" w:rsidRDefault="005F7B37" w:rsidP="005F7B37">
            <w:pPr>
              <w:tabs>
                <w:tab w:val="left" w:pos="1657"/>
              </w:tabs>
              <w:rPr>
                <w:rFonts w:cstheme="minorHAnsi"/>
                <w:b/>
                <w:bCs/>
                <w:sz w:val="16"/>
                <w:szCs w:val="16"/>
              </w:rPr>
            </w:pPr>
          </w:p>
          <w:p w14:paraId="14580265" w14:textId="5CD9E872" w:rsidR="005F7B37" w:rsidRPr="005F7B37" w:rsidRDefault="005F7B37" w:rsidP="005F7B37">
            <w:pPr>
              <w:tabs>
                <w:tab w:val="left" w:pos="1657"/>
              </w:tabs>
              <w:rPr>
                <w:rFonts w:cstheme="minorHAnsi"/>
                <w:b/>
                <w:bCs/>
                <w:sz w:val="16"/>
                <w:szCs w:val="16"/>
              </w:rPr>
            </w:pPr>
            <w:r w:rsidRPr="005F7B37">
              <w:rPr>
                <w:rFonts w:cstheme="minorHAnsi"/>
                <w:b/>
                <w:bCs/>
                <w:sz w:val="16"/>
                <w:szCs w:val="16"/>
              </w:rPr>
              <w:t>Midwestern University</w:t>
            </w:r>
          </w:p>
          <w:p w14:paraId="0F609664" w14:textId="1BF1008F" w:rsidR="005F7B37" w:rsidRDefault="005F7B37" w:rsidP="005F7B37">
            <w:pPr>
              <w:tabs>
                <w:tab w:val="left" w:pos="1657"/>
              </w:tabs>
              <w:rPr>
                <w:rFonts w:cstheme="minorHAnsi"/>
                <w:sz w:val="16"/>
                <w:szCs w:val="16"/>
              </w:rPr>
            </w:pPr>
            <w:r w:rsidRPr="005F7B37">
              <w:rPr>
                <w:rFonts w:cstheme="minorHAnsi"/>
                <w:sz w:val="16"/>
                <w:szCs w:val="16"/>
              </w:rPr>
              <w:t>Dr.</w:t>
            </w:r>
            <w:r w:rsidR="00740802">
              <w:rPr>
                <w:rFonts w:cstheme="minorHAnsi"/>
                <w:sz w:val="16"/>
                <w:szCs w:val="16"/>
              </w:rPr>
              <w:t xml:space="preserve"> Lorna London: </w:t>
            </w:r>
            <w:hyperlink r:id="rId21" w:history="1">
              <w:r w:rsidR="00740802" w:rsidRPr="001739D4">
                <w:rPr>
                  <w:rStyle w:val="Hyperlink"/>
                  <w:rFonts w:cstheme="minorHAnsi"/>
                  <w:sz w:val="16"/>
                  <w:szCs w:val="16"/>
                </w:rPr>
                <w:t>llondo@midwestern.edu</w:t>
              </w:r>
            </w:hyperlink>
            <w:r w:rsidRPr="005F7B37">
              <w:rPr>
                <w:rFonts w:cstheme="minorHAnsi"/>
                <w:sz w:val="16"/>
                <w:szCs w:val="16"/>
              </w:rPr>
              <w:t xml:space="preserve"> </w:t>
            </w:r>
          </w:p>
          <w:p w14:paraId="24ABDE30" w14:textId="77777777" w:rsidR="00740802" w:rsidRPr="005F7B37" w:rsidRDefault="00740802" w:rsidP="005F7B37">
            <w:pPr>
              <w:tabs>
                <w:tab w:val="left" w:pos="1657"/>
              </w:tabs>
              <w:rPr>
                <w:rFonts w:cstheme="minorHAnsi"/>
                <w:sz w:val="16"/>
                <w:szCs w:val="16"/>
              </w:rPr>
            </w:pPr>
          </w:p>
          <w:p w14:paraId="58C560C6" w14:textId="77777777" w:rsidR="005F7B37" w:rsidRPr="00EF6D80" w:rsidRDefault="005F7B37" w:rsidP="005F7B37">
            <w:pPr>
              <w:rPr>
                <w:rFonts w:cstheme="minorHAnsi"/>
                <w:b/>
                <w:sz w:val="16"/>
                <w:szCs w:val="16"/>
              </w:rPr>
            </w:pPr>
            <w:r w:rsidRPr="00EF6D80">
              <w:rPr>
                <w:rFonts w:cstheme="minorHAnsi"/>
                <w:b/>
                <w:sz w:val="16"/>
                <w:szCs w:val="16"/>
              </w:rPr>
              <w:t>Moody Bible Institute</w:t>
            </w:r>
          </w:p>
          <w:p w14:paraId="271E7ECC" w14:textId="77777777" w:rsidR="005F7B37" w:rsidRDefault="005F7B37" w:rsidP="005F7B37">
            <w:pPr>
              <w:rPr>
                <w:rFonts w:cstheme="minorHAnsi"/>
                <w:sz w:val="16"/>
                <w:szCs w:val="16"/>
              </w:rPr>
            </w:pPr>
            <w:r w:rsidRPr="00EF6D80">
              <w:rPr>
                <w:rFonts w:cstheme="minorHAnsi"/>
                <w:sz w:val="16"/>
                <w:szCs w:val="16"/>
              </w:rPr>
              <w:t xml:space="preserve">Dr. Valencia Wiggins: </w:t>
            </w:r>
            <w:hyperlink r:id="rId22" w:history="1">
              <w:r w:rsidRPr="00A577AE">
                <w:rPr>
                  <w:rStyle w:val="Hyperlink"/>
                  <w:rFonts w:cstheme="minorHAnsi"/>
                  <w:sz w:val="16"/>
                  <w:szCs w:val="16"/>
                </w:rPr>
                <w:t>Valencia.Wiggins@moody.edu</w:t>
              </w:r>
            </w:hyperlink>
            <w:r>
              <w:rPr>
                <w:rFonts w:cstheme="minorHAnsi"/>
                <w:sz w:val="16"/>
                <w:szCs w:val="16"/>
              </w:rPr>
              <w:t xml:space="preserve"> </w:t>
            </w:r>
          </w:p>
          <w:p w14:paraId="43B4B086" w14:textId="77777777" w:rsidR="005F7B37" w:rsidRDefault="005F7B37" w:rsidP="005F7B37">
            <w:pPr>
              <w:rPr>
                <w:rFonts w:cstheme="minorHAnsi"/>
                <w:b/>
                <w:sz w:val="16"/>
                <w:szCs w:val="16"/>
              </w:rPr>
            </w:pPr>
          </w:p>
          <w:p w14:paraId="57F31D0B" w14:textId="479895B9" w:rsidR="005F7B37" w:rsidRPr="00EF6D80" w:rsidRDefault="005F7B37" w:rsidP="005F7B37">
            <w:pPr>
              <w:rPr>
                <w:rFonts w:cstheme="minorHAnsi"/>
                <w:b/>
                <w:sz w:val="16"/>
                <w:szCs w:val="16"/>
              </w:rPr>
            </w:pPr>
            <w:r w:rsidRPr="00EF6D80">
              <w:rPr>
                <w:rFonts w:cstheme="minorHAnsi"/>
                <w:b/>
                <w:sz w:val="16"/>
                <w:szCs w:val="16"/>
              </w:rPr>
              <w:t>Roosevelt University</w:t>
            </w:r>
          </w:p>
          <w:p w14:paraId="27AB27B1" w14:textId="77777777" w:rsidR="005F7B37" w:rsidRDefault="005F7B37" w:rsidP="005F7B37">
            <w:pPr>
              <w:rPr>
                <w:rFonts w:cstheme="minorHAnsi"/>
                <w:sz w:val="16"/>
                <w:szCs w:val="16"/>
              </w:rPr>
            </w:pPr>
            <w:r w:rsidRPr="00E561A6">
              <w:rPr>
                <w:rFonts w:cstheme="minorHAnsi"/>
                <w:sz w:val="16"/>
                <w:szCs w:val="16"/>
              </w:rPr>
              <w:t>Dr. Patricia Kimbel: </w:t>
            </w:r>
            <w:hyperlink r:id="rId23" w:history="1">
              <w:r w:rsidRPr="00702580">
                <w:rPr>
                  <w:rStyle w:val="Hyperlink"/>
                  <w:rFonts w:cstheme="minorHAnsi"/>
                  <w:sz w:val="16"/>
                  <w:szCs w:val="16"/>
                </w:rPr>
                <w:t>pkimbel@roosevelt.edu</w:t>
              </w:r>
            </w:hyperlink>
            <w:r>
              <w:rPr>
                <w:rFonts w:cstheme="minorHAnsi"/>
                <w:sz w:val="16"/>
                <w:szCs w:val="16"/>
              </w:rPr>
              <w:t xml:space="preserve"> </w:t>
            </w:r>
          </w:p>
          <w:p w14:paraId="39A9556F" w14:textId="77777777" w:rsidR="005F7B37" w:rsidRDefault="005F7B37" w:rsidP="005F7B37">
            <w:pPr>
              <w:rPr>
                <w:rFonts w:cstheme="minorHAnsi"/>
                <w:b/>
                <w:sz w:val="16"/>
                <w:szCs w:val="16"/>
              </w:rPr>
            </w:pPr>
          </w:p>
          <w:p w14:paraId="6C1E6FCA" w14:textId="05E4E81D" w:rsidR="005F7B37" w:rsidRPr="00EF6D80" w:rsidRDefault="005F7B37" w:rsidP="005F7B37">
            <w:pPr>
              <w:rPr>
                <w:rFonts w:cstheme="minorHAnsi"/>
                <w:b/>
                <w:sz w:val="16"/>
                <w:szCs w:val="16"/>
              </w:rPr>
            </w:pPr>
            <w:r w:rsidRPr="00EF6D80">
              <w:rPr>
                <w:rFonts w:cstheme="minorHAnsi"/>
                <w:b/>
                <w:sz w:val="16"/>
                <w:szCs w:val="16"/>
              </w:rPr>
              <w:t>Trinity Christian College</w:t>
            </w:r>
          </w:p>
          <w:p w14:paraId="66B384F4" w14:textId="4483ED3B" w:rsidR="005F7B37" w:rsidRDefault="005F7B37" w:rsidP="005F7B37">
            <w:pPr>
              <w:rPr>
                <w:rFonts w:cstheme="minorHAnsi"/>
                <w:sz w:val="16"/>
                <w:szCs w:val="16"/>
              </w:rPr>
            </w:pPr>
            <w:r w:rsidRPr="00E561A6">
              <w:rPr>
                <w:rFonts w:cstheme="minorHAnsi"/>
                <w:sz w:val="16"/>
                <w:szCs w:val="16"/>
              </w:rPr>
              <w:t xml:space="preserve">Dr. </w:t>
            </w:r>
            <w:r w:rsidR="008941CE">
              <w:rPr>
                <w:rFonts w:cstheme="minorHAnsi"/>
                <w:sz w:val="16"/>
                <w:szCs w:val="16"/>
              </w:rPr>
              <w:t>Crystal Zanders</w:t>
            </w:r>
            <w:r w:rsidRPr="00E561A6">
              <w:rPr>
                <w:rFonts w:cstheme="minorHAnsi"/>
                <w:sz w:val="16"/>
                <w:szCs w:val="16"/>
              </w:rPr>
              <w:t>: </w:t>
            </w:r>
            <w:hyperlink r:id="rId24" w:history="1">
              <w:r w:rsidR="008941CE" w:rsidRPr="001739D4">
                <w:rPr>
                  <w:rStyle w:val="Hyperlink"/>
                  <w:rFonts w:cstheme="minorHAnsi"/>
                  <w:sz w:val="16"/>
                  <w:szCs w:val="16"/>
                </w:rPr>
                <w:t>crystal.zanders@trnty.edu</w:t>
              </w:r>
            </w:hyperlink>
            <w:r>
              <w:rPr>
                <w:rFonts w:cstheme="minorHAnsi"/>
                <w:sz w:val="16"/>
                <w:szCs w:val="16"/>
              </w:rPr>
              <w:t xml:space="preserve"> </w:t>
            </w:r>
          </w:p>
          <w:p w14:paraId="0B449628" w14:textId="77777777" w:rsidR="005F7B37" w:rsidRDefault="005F7B37" w:rsidP="005F7B37">
            <w:pPr>
              <w:rPr>
                <w:rFonts w:cstheme="minorHAnsi"/>
                <w:b/>
                <w:sz w:val="16"/>
                <w:szCs w:val="16"/>
              </w:rPr>
            </w:pPr>
          </w:p>
          <w:p w14:paraId="10006620" w14:textId="303F664E" w:rsidR="005F7B37" w:rsidRPr="00EF6D80" w:rsidRDefault="005F7B37" w:rsidP="005F7B37">
            <w:pPr>
              <w:rPr>
                <w:rFonts w:cstheme="minorHAnsi"/>
                <w:b/>
                <w:sz w:val="16"/>
                <w:szCs w:val="16"/>
              </w:rPr>
            </w:pPr>
            <w:r w:rsidRPr="00EF6D80">
              <w:rPr>
                <w:rFonts w:cstheme="minorHAnsi"/>
                <w:b/>
                <w:sz w:val="16"/>
                <w:szCs w:val="16"/>
              </w:rPr>
              <w:t>Wheaton College</w:t>
            </w:r>
          </w:p>
          <w:p w14:paraId="6113431B" w14:textId="0713D100" w:rsidR="005F7B37" w:rsidRDefault="00740802" w:rsidP="005F7B37">
            <w:pPr>
              <w:rPr>
                <w:rFonts w:cstheme="minorHAnsi"/>
                <w:sz w:val="16"/>
                <w:szCs w:val="16"/>
              </w:rPr>
            </w:pPr>
            <w:r>
              <w:rPr>
                <w:rFonts w:cstheme="minorHAnsi"/>
                <w:sz w:val="16"/>
                <w:szCs w:val="16"/>
              </w:rPr>
              <w:t>Dr. Megan Happel</w:t>
            </w:r>
            <w:r w:rsidR="005F7B37" w:rsidRPr="00E561A6">
              <w:rPr>
                <w:rFonts w:cstheme="minorHAnsi"/>
                <w:sz w:val="16"/>
                <w:szCs w:val="16"/>
              </w:rPr>
              <w:t>: </w:t>
            </w:r>
            <w:hyperlink r:id="rId25" w:history="1">
              <w:r w:rsidRPr="001739D4">
                <w:rPr>
                  <w:rStyle w:val="Hyperlink"/>
                  <w:rFonts w:cstheme="minorHAnsi"/>
                  <w:sz w:val="16"/>
                  <w:szCs w:val="16"/>
                </w:rPr>
                <w:t>megan.happel@wheaton.edu</w:t>
              </w:r>
            </w:hyperlink>
          </w:p>
          <w:p w14:paraId="0D2CA53F" w14:textId="6B3CB984" w:rsidR="00740802" w:rsidRDefault="00740802" w:rsidP="005F7B37">
            <w:pPr>
              <w:rPr>
                <w:rFonts w:cstheme="minorHAnsi"/>
                <w:sz w:val="16"/>
                <w:szCs w:val="16"/>
              </w:rPr>
            </w:pPr>
          </w:p>
        </w:tc>
      </w:tr>
      <w:tr w:rsidR="00740802" w14:paraId="5E149CC0" w14:textId="77777777" w:rsidTr="00B82835">
        <w:trPr>
          <w:trHeight w:val="260"/>
        </w:trPr>
        <w:tc>
          <w:tcPr>
            <w:tcW w:w="4410" w:type="dxa"/>
            <w:gridSpan w:val="2"/>
          </w:tcPr>
          <w:p w14:paraId="485307D2" w14:textId="77777777" w:rsidR="00740802" w:rsidRPr="00EF6D80" w:rsidRDefault="00740802" w:rsidP="00E561A6">
            <w:pPr>
              <w:rPr>
                <w:rFonts w:cstheme="minorHAnsi"/>
                <w:b/>
                <w:sz w:val="16"/>
                <w:szCs w:val="16"/>
              </w:rPr>
            </w:pPr>
          </w:p>
        </w:tc>
        <w:tc>
          <w:tcPr>
            <w:tcW w:w="4940" w:type="dxa"/>
            <w:gridSpan w:val="2"/>
          </w:tcPr>
          <w:p w14:paraId="345FE658" w14:textId="77777777" w:rsidR="00740802" w:rsidRPr="00EF6D80" w:rsidRDefault="00740802" w:rsidP="005F7B37">
            <w:pPr>
              <w:tabs>
                <w:tab w:val="left" w:pos="1657"/>
              </w:tabs>
              <w:rPr>
                <w:rFonts w:cstheme="minorHAnsi"/>
                <w:b/>
                <w:sz w:val="16"/>
                <w:szCs w:val="16"/>
              </w:rPr>
            </w:pPr>
          </w:p>
        </w:tc>
      </w:tr>
    </w:tbl>
    <w:p w14:paraId="7D55186E" w14:textId="77777777" w:rsidR="008E7270" w:rsidRPr="00AE0AB4" w:rsidRDefault="008E7270" w:rsidP="002E0F20">
      <w:pPr>
        <w:tabs>
          <w:tab w:val="left" w:pos="6225"/>
        </w:tabs>
        <w:rPr>
          <w:rFonts w:cstheme="minorHAnsi"/>
          <w:sz w:val="16"/>
          <w:szCs w:val="16"/>
        </w:rPr>
      </w:pPr>
    </w:p>
    <w:sectPr w:rsidR="008E7270" w:rsidRPr="00AE0AB4" w:rsidSect="002005F6">
      <w:footerReference w:type="default" r:id="rId26"/>
      <w:headerReference w:type="first" r:id="rId27"/>
      <w:footerReference w:type="first" r:id="rId2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0EB4" w14:textId="77777777" w:rsidR="008255C9" w:rsidRDefault="008255C9" w:rsidP="008E7270">
      <w:r>
        <w:separator/>
      </w:r>
    </w:p>
  </w:endnote>
  <w:endnote w:type="continuationSeparator" w:id="0">
    <w:p w14:paraId="23237DE3" w14:textId="77777777" w:rsidR="008255C9" w:rsidRDefault="008255C9" w:rsidP="008E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425D" w14:textId="104ADB88" w:rsidR="0010123A" w:rsidRDefault="0010123A" w:rsidP="00CC194E">
    <w:pPr>
      <w:pStyle w:val="Footer"/>
      <w:jc w:val="right"/>
    </w:pPr>
    <w:r>
      <w:t xml:space="preserve">Revised </w:t>
    </w:r>
    <w:r w:rsidR="002005F6">
      <w:t>09</w:t>
    </w:r>
    <w:r>
      <w:t>/202</w:t>
    </w:r>
    <w:r w:rsidR="005F7B37">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B95C" w14:textId="06C52D06" w:rsidR="0010123A" w:rsidRDefault="0010123A" w:rsidP="00CC194E">
    <w:pPr>
      <w:pStyle w:val="Footer"/>
      <w:jc w:val="right"/>
    </w:pPr>
    <w:r>
      <w:t xml:space="preserve">  Revised </w:t>
    </w:r>
    <w:r w:rsidR="00E0101C">
      <w:t>09/202</w:t>
    </w:r>
    <w:r w:rsidR="005F7B3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11359" w14:textId="77777777" w:rsidR="008255C9" w:rsidRDefault="008255C9" w:rsidP="008E7270">
      <w:r>
        <w:separator/>
      </w:r>
    </w:p>
  </w:footnote>
  <w:footnote w:type="continuationSeparator" w:id="0">
    <w:p w14:paraId="65D38685" w14:textId="77777777" w:rsidR="008255C9" w:rsidRDefault="008255C9" w:rsidP="008E7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295"/>
    </w:tblGrid>
    <w:tr w:rsidR="0010123A" w14:paraId="4F806863" w14:textId="77777777" w:rsidTr="007027E7">
      <w:tc>
        <w:tcPr>
          <w:tcW w:w="3055" w:type="dxa"/>
        </w:tcPr>
        <w:p w14:paraId="6FE42EC0" w14:textId="77777777" w:rsidR="0010123A" w:rsidRDefault="0010123A" w:rsidP="00944545">
          <w:pPr>
            <w:pStyle w:val="Header"/>
            <w:jc w:val="center"/>
          </w:pPr>
          <w:r>
            <w:rPr>
              <w:noProof/>
            </w:rPr>
            <w:drawing>
              <wp:inline distT="0" distB="0" distL="0" distR="0" wp14:anchorId="24FE4044" wp14:editId="48F448AB">
                <wp:extent cx="1781175" cy="640347"/>
                <wp:effectExtent l="0" t="0" r="0" b="0"/>
                <wp:docPr id="1344626920" name="Picture 134462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EPT Logo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8375" cy="664506"/>
                        </a:xfrm>
                        <a:prstGeom prst="rect">
                          <a:avLst/>
                        </a:prstGeom>
                      </pic:spPr>
                    </pic:pic>
                  </a:graphicData>
                </a:graphic>
              </wp:inline>
            </w:drawing>
          </w:r>
        </w:p>
      </w:tc>
      <w:tc>
        <w:tcPr>
          <w:tcW w:w="6295" w:type="dxa"/>
          <w:vAlign w:val="center"/>
        </w:tcPr>
        <w:p w14:paraId="1FE28120" w14:textId="77777777" w:rsidR="0010123A" w:rsidRPr="008E7270" w:rsidRDefault="0010123A" w:rsidP="00587EAC">
          <w:pPr>
            <w:pStyle w:val="Header"/>
            <w:jc w:val="center"/>
            <w:rPr>
              <w:b/>
              <w:sz w:val="40"/>
              <w:szCs w:val="40"/>
            </w:rPr>
          </w:pPr>
          <w:r w:rsidRPr="008E7270">
            <w:rPr>
              <w:b/>
              <w:sz w:val="40"/>
              <w:szCs w:val="40"/>
            </w:rPr>
            <w:t>Universal Site Information Form</w:t>
          </w:r>
        </w:p>
      </w:tc>
    </w:tr>
  </w:tbl>
  <w:p w14:paraId="0C318DE9" w14:textId="77777777" w:rsidR="0010123A" w:rsidRDefault="0010123A" w:rsidP="00944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7931FD"/>
    <w:multiLevelType w:val="hybridMultilevel"/>
    <w:tmpl w:val="DDF6D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3E34174"/>
    <w:multiLevelType w:val="hybridMultilevel"/>
    <w:tmpl w:val="D4FEC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1865083">
    <w:abstractNumId w:val="20"/>
  </w:num>
  <w:num w:numId="2" w16cid:durableId="445468232">
    <w:abstractNumId w:val="12"/>
  </w:num>
  <w:num w:numId="3" w16cid:durableId="1941571981">
    <w:abstractNumId w:val="10"/>
  </w:num>
  <w:num w:numId="4" w16cid:durableId="1976527052">
    <w:abstractNumId w:val="23"/>
  </w:num>
  <w:num w:numId="5" w16cid:durableId="656571618">
    <w:abstractNumId w:val="14"/>
  </w:num>
  <w:num w:numId="6" w16cid:durableId="1513953389">
    <w:abstractNumId w:val="17"/>
  </w:num>
  <w:num w:numId="7" w16cid:durableId="726077496">
    <w:abstractNumId w:val="19"/>
  </w:num>
  <w:num w:numId="8" w16cid:durableId="1247155237">
    <w:abstractNumId w:val="9"/>
  </w:num>
  <w:num w:numId="9" w16cid:durableId="78452933">
    <w:abstractNumId w:val="7"/>
  </w:num>
  <w:num w:numId="10" w16cid:durableId="1019502043">
    <w:abstractNumId w:val="6"/>
  </w:num>
  <w:num w:numId="11" w16cid:durableId="115292308">
    <w:abstractNumId w:val="5"/>
  </w:num>
  <w:num w:numId="12" w16cid:durableId="1578980121">
    <w:abstractNumId w:val="4"/>
  </w:num>
  <w:num w:numId="13" w16cid:durableId="1155222322">
    <w:abstractNumId w:val="8"/>
  </w:num>
  <w:num w:numId="14" w16cid:durableId="189728649">
    <w:abstractNumId w:val="3"/>
  </w:num>
  <w:num w:numId="15" w16cid:durableId="704987567">
    <w:abstractNumId w:val="2"/>
  </w:num>
  <w:num w:numId="16" w16cid:durableId="1230968549">
    <w:abstractNumId w:val="1"/>
  </w:num>
  <w:num w:numId="17" w16cid:durableId="1122964654">
    <w:abstractNumId w:val="0"/>
  </w:num>
  <w:num w:numId="18" w16cid:durableId="1890796344">
    <w:abstractNumId w:val="15"/>
  </w:num>
  <w:num w:numId="19" w16cid:durableId="646132413">
    <w:abstractNumId w:val="16"/>
  </w:num>
  <w:num w:numId="20" w16cid:durableId="717433358">
    <w:abstractNumId w:val="21"/>
  </w:num>
  <w:num w:numId="21" w16cid:durableId="472336531">
    <w:abstractNumId w:val="18"/>
  </w:num>
  <w:num w:numId="22" w16cid:durableId="414324754">
    <w:abstractNumId w:val="11"/>
  </w:num>
  <w:num w:numId="23" w16cid:durableId="481851096">
    <w:abstractNumId w:val="24"/>
  </w:num>
  <w:num w:numId="24" w16cid:durableId="544871654">
    <w:abstractNumId w:val="13"/>
  </w:num>
  <w:num w:numId="25" w16cid:durableId="18839041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270"/>
    <w:rsid w:val="00001B63"/>
    <w:rsid w:val="00003225"/>
    <w:rsid w:val="000143D7"/>
    <w:rsid w:val="00045C88"/>
    <w:rsid w:val="00055E0C"/>
    <w:rsid w:val="00077608"/>
    <w:rsid w:val="0009412C"/>
    <w:rsid w:val="000B4B7C"/>
    <w:rsid w:val="000D1DF3"/>
    <w:rsid w:val="000E6333"/>
    <w:rsid w:val="000F1988"/>
    <w:rsid w:val="0010123A"/>
    <w:rsid w:val="001109C4"/>
    <w:rsid w:val="001147AC"/>
    <w:rsid w:val="00150BDC"/>
    <w:rsid w:val="00157A16"/>
    <w:rsid w:val="0016184C"/>
    <w:rsid w:val="00162A4C"/>
    <w:rsid w:val="00163BA5"/>
    <w:rsid w:val="00181B83"/>
    <w:rsid w:val="001A2E9A"/>
    <w:rsid w:val="001F2F26"/>
    <w:rsid w:val="001F3742"/>
    <w:rsid w:val="002005F6"/>
    <w:rsid w:val="00200718"/>
    <w:rsid w:val="0022272D"/>
    <w:rsid w:val="002347CF"/>
    <w:rsid w:val="002747A4"/>
    <w:rsid w:val="00292CBD"/>
    <w:rsid w:val="00297BB9"/>
    <w:rsid w:val="002A5BCE"/>
    <w:rsid w:val="002B17CC"/>
    <w:rsid w:val="002B17D3"/>
    <w:rsid w:val="002C166B"/>
    <w:rsid w:val="002C4A49"/>
    <w:rsid w:val="002D60A1"/>
    <w:rsid w:val="002E0F20"/>
    <w:rsid w:val="002E1CF3"/>
    <w:rsid w:val="003066A3"/>
    <w:rsid w:val="003147E0"/>
    <w:rsid w:val="00320757"/>
    <w:rsid w:val="00362E44"/>
    <w:rsid w:val="00370872"/>
    <w:rsid w:val="003729C3"/>
    <w:rsid w:val="00383ECA"/>
    <w:rsid w:val="0038442D"/>
    <w:rsid w:val="003B14CA"/>
    <w:rsid w:val="003C2B6C"/>
    <w:rsid w:val="003C3544"/>
    <w:rsid w:val="003D059C"/>
    <w:rsid w:val="004652B4"/>
    <w:rsid w:val="00482D09"/>
    <w:rsid w:val="004B193E"/>
    <w:rsid w:val="004B4014"/>
    <w:rsid w:val="004B46CC"/>
    <w:rsid w:val="004E3130"/>
    <w:rsid w:val="00510AB4"/>
    <w:rsid w:val="00513E53"/>
    <w:rsid w:val="005403CF"/>
    <w:rsid w:val="00587E19"/>
    <w:rsid w:val="00587EAC"/>
    <w:rsid w:val="005A179C"/>
    <w:rsid w:val="005F7B37"/>
    <w:rsid w:val="00605756"/>
    <w:rsid w:val="0062277C"/>
    <w:rsid w:val="00627B06"/>
    <w:rsid w:val="00633FC9"/>
    <w:rsid w:val="00645252"/>
    <w:rsid w:val="00654D1C"/>
    <w:rsid w:val="00664E43"/>
    <w:rsid w:val="006A58E5"/>
    <w:rsid w:val="006D3D74"/>
    <w:rsid w:val="006E657F"/>
    <w:rsid w:val="007027E7"/>
    <w:rsid w:val="00721C6B"/>
    <w:rsid w:val="00731D7E"/>
    <w:rsid w:val="00740802"/>
    <w:rsid w:val="00750783"/>
    <w:rsid w:val="007734CA"/>
    <w:rsid w:val="0078541C"/>
    <w:rsid w:val="00790EB7"/>
    <w:rsid w:val="00791F59"/>
    <w:rsid w:val="007A69BE"/>
    <w:rsid w:val="007B09DE"/>
    <w:rsid w:val="007D6467"/>
    <w:rsid w:val="007E054B"/>
    <w:rsid w:val="00800ECE"/>
    <w:rsid w:val="00805C1B"/>
    <w:rsid w:val="008255C9"/>
    <w:rsid w:val="00825955"/>
    <w:rsid w:val="00827349"/>
    <w:rsid w:val="0083569A"/>
    <w:rsid w:val="00843CFD"/>
    <w:rsid w:val="008602A2"/>
    <w:rsid w:val="008941CE"/>
    <w:rsid w:val="008B2A8A"/>
    <w:rsid w:val="008C32C9"/>
    <w:rsid w:val="008D5E89"/>
    <w:rsid w:val="008E2301"/>
    <w:rsid w:val="008E7270"/>
    <w:rsid w:val="008F152E"/>
    <w:rsid w:val="008F733F"/>
    <w:rsid w:val="00910AFF"/>
    <w:rsid w:val="009218D8"/>
    <w:rsid w:val="00934F35"/>
    <w:rsid w:val="00944545"/>
    <w:rsid w:val="00971827"/>
    <w:rsid w:val="00987994"/>
    <w:rsid w:val="009D2A52"/>
    <w:rsid w:val="009D5ABE"/>
    <w:rsid w:val="00A01E3D"/>
    <w:rsid w:val="00A609A7"/>
    <w:rsid w:val="00A66968"/>
    <w:rsid w:val="00A76F32"/>
    <w:rsid w:val="00A9204E"/>
    <w:rsid w:val="00AC4A2B"/>
    <w:rsid w:val="00AD2F42"/>
    <w:rsid w:val="00AE0AB4"/>
    <w:rsid w:val="00AF347C"/>
    <w:rsid w:val="00B25F76"/>
    <w:rsid w:val="00B3095E"/>
    <w:rsid w:val="00B551F1"/>
    <w:rsid w:val="00B82835"/>
    <w:rsid w:val="00BB60E1"/>
    <w:rsid w:val="00BD3DBE"/>
    <w:rsid w:val="00BD45D3"/>
    <w:rsid w:val="00C0757A"/>
    <w:rsid w:val="00C12185"/>
    <w:rsid w:val="00C22C65"/>
    <w:rsid w:val="00C31A95"/>
    <w:rsid w:val="00C44851"/>
    <w:rsid w:val="00C77FB1"/>
    <w:rsid w:val="00C8067E"/>
    <w:rsid w:val="00CC194E"/>
    <w:rsid w:val="00D016DF"/>
    <w:rsid w:val="00D07C90"/>
    <w:rsid w:val="00D27638"/>
    <w:rsid w:val="00D50A68"/>
    <w:rsid w:val="00D86FD8"/>
    <w:rsid w:val="00DA22C1"/>
    <w:rsid w:val="00DA7547"/>
    <w:rsid w:val="00DB4B14"/>
    <w:rsid w:val="00DD7E30"/>
    <w:rsid w:val="00E0101C"/>
    <w:rsid w:val="00E16E7E"/>
    <w:rsid w:val="00E33C54"/>
    <w:rsid w:val="00E41DBE"/>
    <w:rsid w:val="00E42CA5"/>
    <w:rsid w:val="00E561A6"/>
    <w:rsid w:val="00E67E0B"/>
    <w:rsid w:val="00E74FAF"/>
    <w:rsid w:val="00E93864"/>
    <w:rsid w:val="00E951F5"/>
    <w:rsid w:val="00EE4B02"/>
    <w:rsid w:val="00EF5AF0"/>
    <w:rsid w:val="00EF6D80"/>
    <w:rsid w:val="00F25668"/>
    <w:rsid w:val="00F40A11"/>
    <w:rsid w:val="00F40DF2"/>
    <w:rsid w:val="00F52992"/>
    <w:rsid w:val="00F63B5B"/>
    <w:rsid w:val="00F668B1"/>
    <w:rsid w:val="00F8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05BBF"/>
  <w15:chartTrackingRefBased/>
  <w15:docId w15:val="{B9048295-5D0F-4BAB-8B6E-2B6FC906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A49"/>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8E7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61A6"/>
    <w:pPr>
      <w:ind w:left="720"/>
      <w:contextualSpacing/>
    </w:pPr>
  </w:style>
  <w:style w:type="character" w:styleId="UnresolvedMention">
    <w:name w:val="Unresolved Mention"/>
    <w:basedOn w:val="DefaultParagraphFont"/>
    <w:uiPriority w:val="99"/>
    <w:semiHidden/>
    <w:unhideWhenUsed/>
    <w:rsid w:val="002E0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5132">
      <w:bodyDiv w:val="1"/>
      <w:marLeft w:val="0"/>
      <w:marRight w:val="0"/>
      <w:marTop w:val="0"/>
      <w:marBottom w:val="0"/>
      <w:divBdr>
        <w:top w:val="none" w:sz="0" w:space="0" w:color="auto"/>
        <w:left w:val="none" w:sz="0" w:space="0" w:color="auto"/>
        <w:bottom w:val="none" w:sz="0" w:space="0" w:color="auto"/>
        <w:right w:val="none" w:sz="0" w:space="0" w:color="auto"/>
      </w:divBdr>
    </w:div>
    <w:div w:id="126555656">
      <w:bodyDiv w:val="1"/>
      <w:marLeft w:val="0"/>
      <w:marRight w:val="0"/>
      <w:marTop w:val="0"/>
      <w:marBottom w:val="0"/>
      <w:divBdr>
        <w:top w:val="none" w:sz="0" w:space="0" w:color="auto"/>
        <w:left w:val="none" w:sz="0" w:space="0" w:color="auto"/>
        <w:bottom w:val="none" w:sz="0" w:space="0" w:color="auto"/>
        <w:right w:val="none" w:sz="0" w:space="0" w:color="auto"/>
      </w:divBdr>
    </w:div>
    <w:div w:id="491336788">
      <w:bodyDiv w:val="1"/>
      <w:marLeft w:val="0"/>
      <w:marRight w:val="0"/>
      <w:marTop w:val="0"/>
      <w:marBottom w:val="0"/>
      <w:divBdr>
        <w:top w:val="none" w:sz="0" w:space="0" w:color="auto"/>
        <w:left w:val="none" w:sz="0" w:space="0" w:color="auto"/>
        <w:bottom w:val="none" w:sz="0" w:space="0" w:color="auto"/>
        <w:right w:val="none" w:sz="0" w:space="0" w:color="auto"/>
      </w:divBdr>
    </w:div>
    <w:div w:id="1332099977">
      <w:bodyDiv w:val="1"/>
      <w:marLeft w:val="0"/>
      <w:marRight w:val="0"/>
      <w:marTop w:val="0"/>
      <w:marBottom w:val="0"/>
      <w:divBdr>
        <w:top w:val="none" w:sz="0" w:space="0" w:color="auto"/>
        <w:left w:val="none" w:sz="0" w:space="0" w:color="auto"/>
        <w:bottom w:val="none" w:sz="0" w:space="0" w:color="auto"/>
        <w:right w:val="none" w:sz="0" w:space="0" w:color="auto"/>
      </w:divBdr>
    </w:div>
    <w:div w:id="1628391060">
      <w:bodyDiv w:val="1"/>
      <w:marLeft w:val="0"/>
      <w:marRight w:val="0"/>
      <w:marTop w:val="0"/>
      <w:marBottom w:val="0"/>
      <w:divBdr>
        <w:top w:val="none" w:sz="0" w:space="0" w:color="auto"/>
        <w:left w:val="none" w:sz="0" w:space="0" w:color="auto"/>
        <w:bottom w:val="none" w:sz="0" w:space="0" w:color="auto"/>
        <w:right w:val="none" w:sz="0" w:space="0" w:color="auto"/>
      </w:divBdr>
    </w:div>
    <w:div w:id="1644965031">
      <w:bodyDiv w:val="1"/>
      <w:marLeft w:val="0"/>
      <w:marRight w:val="0"/>
      <w:marTop w:val="0"/>
      <w:marBottom w:val="0"/>
      <w:divBdr>
        <w:top w:val="none" w:sz="0" w:space="0" w:color="auto"/>
        <w:left w:val="none" w:sz="0" w:space="0" w:color="auto"/>
        <w:bottom w:val="none" w:sz="0" w:space="0" w:color="auto"/>
        <w:right w:val="none" w:sz="0" w:space="0" w:color="auto"/>
      </w:divBdr>
    </w:div>
    <w:div w:id="1720131398">
      <w:bodyDiv w:val="1"/>
      <w:marLeft w:val="0"/>
      <w:marRight w:val="0"/>
      <w:marTop w:val="0"/>
      <w:marBottom w:val="0"/>
      <w:divBdr>
        <w:top w:val="none" w:sz="0" w:space="0" w:color="auto"/>
        <w:left w:val="none" w:sz="0" w:space="0" w:color="auto"/>
        <w:bottom w:val="none" w:sz="0" w:space="0" w:color="auto"/>
        <w:right w:val="none" w:sz="0" w:space="0" w:color="auto"/>
      </w:divBdr>
    </w:div>
    <w:div w:id="1936860779">
      <w:bodyDiv w:val="1"/>
      <w:marLeft w:val="0"/>
      <w:marRight w:val="0"/>
      <w:marTop w:val="0"/>
      <w:marBottom w:val="0"/>
      <w:divBdr>
        <w:top w:val="none" w:sz="0" w:space="0" w:color="auto"/>
        <w:left w:val="none" w:sz="0" w:space="0" w:color="auto"/>
        <w:bottom w:val="none" w:sz="0" w:space="0" w:color="auto"/>
        <w:right w:val="none" w:sz="0" w:space="0" w:color="auto"/>
      </w:divBdr>
    </w:div>
    <w:div w:id="197860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nitzarim@thechicagoschool.edu" TargetMode="External"/><Relationship Id="rId18" Type="http://schemas.openxmlformats.org/officeDocument/2006/relationships/hyperlink" Target="mailto:rgonza1@luc.ed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llondo@midwestern.edu" TargetMode="External"/><Relationship Id="rId7" Type="http://schemas.openxmlformats.org/officeDocument/2006/relationships/settings" Target="settings.xml"/><Relationship Id="rId12" Type="http://schemas.openxmlformats.org/officeDocument/2006/relationships/hyperlink" Target="mailto:robaid@thechicagoschool.edu" TargetMode="External"/><Relationship Id="rId17" Type="http://schemas.openxmlformats.org/officeDocument/2006/relationships/hyperlink" Target="mailto:clintraining@fielding.edu" TargetMode="External"/><Relationship Id="rId25" Type="http://schemas.openxmlformats.org/officeDocument/2006/relationships/hyperlink" Target="mailto:megan.happel@wheaton.edu" TargetMode="External"/><Relationship Id="rId2" Type="http://schemas.openxmlformats.org/officeDocument/2006/relationships/customXml" Target="../customXml/item2.xml"/><Relationship Id="rId16" Type="http://schemas.openxmlformats.org/officeDocument/2006/relationships/hyperlink" Target="mailto:LRobinson@thechicagoschool.edu" TargetMode="External"/><Relationship Id="rId20" Type="http://schemas.openxmlformats.org/officeDocument/2006/relationships/hyperlink" Target="mailto:arivers2@nl.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cantz@adler.edu" TargetMode="External"/><Relationship Id="rId24" Type="http://schemas.openxmlformats.org/officeDocument/2006/relationships/hyperlink" Target="mailto:crystal.zanders@trnty.edu" TargetMode="External"/><Relationship Id="rId5" Type="http://schemas.openxmlformats.org/officeDocument/2006/relationships/numbering" Target="numbering.xml"/><Relationship Id="rId15" Type="http://schemas.openxmlformats.org/officeDocument/2006/relationships/hyperlink" Target="mailto:cmilsap@thechicagoschool.edu" TargetMode="External"/><Relationship Id="rId23" Type="http://schemas.openxmlformats.org/officeDocument/2006/relationships/hyperlink" Target="mailto:pkimbel@roosevelt.ed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lmarks2@luc.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McClain@thechicagoschool.edu" TargetMode="External"/><Relationship Id="rId22" Type="http://schemas.openxmlformats.org/officeDocument/2006/relationships/hyperlink" Target="mailto:Valencia.Wiggins@moody.edu"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cgeath\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069EDCC0-25F1-49D7-B7D0-AE934BB2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TotalTime>
  <Pages>5</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McGeath, Anthony</dc:creator>
  <cp:keywords/>
  <dc:description/>
  <cp:lastModifiedBy>Nicole Anderson</cp:lastModifiedBy>
  <cp:revision>5</cp:revision>
  <cp:lastPrinted>2024-09-17T17:04:00Z</cp:lastPrinted>
  <dcterms:created xsi:type="dcterms:W3CDTF">2025-09-23T10:50:00Z</dcterms:created>
  <dcterms:modified xsi:type="dcterms:W3CDTF">2025-09-23T11:00:00Z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